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52C5" w:rsidRPr="001652C5" w:rsidRDefault="001652C5" w:rsidP="001C224E">
      <w:pPr>
        <w:spacing w:after="240"/>
        <w:ind w:left="2835"/>
        <w:jc w:val="both"/>
        <w:rPr>
          <w:rFonts w:ascii="Times New Roman" w:hAnsi="Times New Roman"/>
          <w:b/>
          <w:bCs/>
          <w:sz w:val="24"/>
          <w:szCs w:val="24"/>
        </w:rPr>
      </w:pPr>
    </w:p>
    <w:p w:rsidR="001652C5" w:rsidRPr="001652C5" w:rsidRDefault="001652C5" w:rsidP="001C224E">
      <w:pPr>
        <w:spacing w:after="240"/>
        <w:ind w:left="2835"/>
        <w:jc w:val="both"/>
        <w:rPr>
          <w:rFonts w:ascii="Times New Roman" w:hAnsi="Times New Roman"/>
          <w:b/>
          <w:bCs/>
          <w:sz w:val="24"/>
          <w:szCs w:val="24"/>
        </w:rPr>
      </w:pPr>
    </w:p>
    <w:p w:rsidR="001C224E" w:rsidRPr="001652C5" w:rsidRDefault="001652C5" w:rsidP="001652C5">
      <w:pPr>
        <w:spacing w:after="240"/>
        <w:jc w:val="center"/>
        <w:rPr>
          <w:rFonts w:ascii="Times New Roman" w:hAnsi="Times New Roman"/>
          <w:b/>
          <w:bCs/>
          <w:sz w:val="24"/>
          <w:szCs w:val="24"/>
        </w:rPr>
      </w:pPr>
      <w:r>
        <w:rPr>
          <w:rFonts w:ascii="Times New Roman" w:hAnsi="Times New Roman"/>
          <w:b/>
          <w:bCs/>
          <w:sz w:val="24"/>
          <w:szCs w:val="24"/>
        </w:rPr>
        <w:t xml:space="preserve">REDAÇÃO FINAL AO </w:t>
      </w:r>
      <w:r w:rsidR="001C224E" w:rsidRPr="001652C5">
        <w:rPr>
          <w:rFonts w:ascii="Times New Roman" w:hAnsi="Times New Roman"/>
          <w:b/>
          <w:bCs/>
          <w:sz w:val="24"/>
          <w:szCs w:val="24"/>
        </w:rPr>
        <w:t xml:space="preserve">PROJETO DE LEI MUNICIPAL n.º  </w:t>
      </w:r>
      <w:r w:rsidR="00442FE6" w:rsidRPr="001652C5">
        <w:rPr>
          <w:rFonts w:ascii="Times New Roman" w:hAnsi="Times New Roman"/>
          <w:b/>
          <w:bCs/>
          <w:sz w:val="24"/>
          <w:szCs w:val="24"/>
        </w:rPr>
        <w:t>56/2023</w:t>
      </w:r>
    </w:p>
    <w:p w:rsidR="001C224E" w:rsidRPr="001652C5" w:rsidRDefault="001C224E" w:rsidP="001C224E">
      <w:pPr>
        <w:spacing w:after="240"/>
        <w:jc w:val="both"/>
        <w:rPr>
          <w:rFonts w:ascii="Times New Roman" w:hAnsi="Times New Roman"/>
          <w:b/>
          <w:bCs/>
          <w:sz w:val="24"/>
          <w:szCs w:val="24"/>
        </w:rPr>
      </w:pPr>
    </w:p>
    <w:p w:rsidR="001C224E" w:rsidRPr="001652C5" w:rsidRDefault="001C224E" w:rsidP="001C224E">
      <w:pPr>
        <w:pStyle w:val="Recuodecorpodetexto2"/>
        <w:spacing w:after="240" w:line="276" w:lineRule="auto"/>
        <w:ind w:left="2268"/>
        <w:jc w:val="both"/>
        <w:rPr>
          <w:b/>
        </w:rPr>
      </w:pPr>
      <w:r w:rsidRPr="001652C5">
        <w:rPr>
          <w:b/>
        </w:rPr>
        <w:t>RATIFICA AS ALTERAÇÕES REALIZADAS NA 10ª ALTERAÇÃO CONTRATUAL DE CONSÓRCIO PÚBLICO DO CONSORCIO INTERMUNICIPAL DE DESENVOLVIMENTO REGIONAL – CONDER E DÁ OUTRAS PROVIDÊNCIAS.</w:t>
      </w:r>
    </w:p>
    <w:p w:rsidR="001652C5" w:rsidRPr="001652C5" w:rsidRDefault="001652C5" w:rsidP="001652C5">
      <w:pPr>
        <w:spacing w:after="120" w:line="240" w:lineRule="auto"/>
        <w:ind w:firstLine="709"/>
        <w:jc w:val="both"/>
        <w:rPr>
          <w:rFonts w:ascii="Times New Roman" w:hAnsi="Times New Roman"/>
          <w:sz w:val="24"/>
          <w:szCs w:val="24"/>
        </w:rPr>
      </w:pPr>
      <w:r w:rsidRPr="001652C5">
        <w:rPr>
          <w:rFonts w:ascii="Times New Roman" w:hAnsi="Times New Roman"/>
          <w:sz w:val="24"/>
          <w:szCs w:val="24"/>
        </w:rPr>
        <w:t>A</w:t>
      </w:r>
      <w:r w:rsidRPr="001652C5">
        <w:rPr>
          <w:rFonts w:ascii="Times New Roman" w:hAnsi="Times New Roman"/>
          <w:b/>
          <w:sz w:val="24"/>
          <w:szCs w:val="24"/>
        </w:rPr>
        <w:t xml:space="preserve"> PRESIDENTE </w:t>
      </w:r>
      <w:r w:rsidRPr="001652C5">
        <w:rPr>
          <w:rFonts w:ascii="Times New Roman" w:hAnsi="Times New Roman"/>
          <w:sz w:val="24"/>
          <w:szCs w:val="24"/>
        </w:rPr>
        <w:t>da Câmara Municipal de Vereadores de Guarujá do Sul, Estado de Santa Catarina, faz saber a todos os habitantes deste Município que a Câmara Municipal de Vereadores, votou e aprovou a seguinte Lei:</w:t>
      </w:r>
    </w:p>
    <w:p w:rsidR="001652C5" w:rsidRPr="001652C5" w:rsidRDefault="001652C5" w:rsidP="001C224E">
      <w:pPr>
        <w:ind w:firstLine="2268"/>
        <w:jc w:val="both"/>
        <w:rPr>
          <w:rFonts w:ascii="Times New Roman" w:hAnsi="Times New Roman"/>
          <w:b/>
          <w:bCs/>
          <w:sz w:val="24"/>
          <w:szCs w:val="24"/>
        </w:rPr>
      </w:pPr>
    </w:p>
    <w:p w:rsidR="001C224E" w:rsidRPr="001652C5" w:rsidRDefault="001C224E" w:rsidP="001C224E">
      <w:pPr>
        <w:ind w:firstLine="2268"/>
        <w:jc w:val="both"/>
        <w:rPr>
          <w:rFonts w:ascii="Times New Roman" w:hAnsi="Times New Roman"/>
          <w:sz w:val="24"/>
          <w:szCs w:val="24"/>
        </w:rPr>
      </w:pPr>
      <w:r w:rsidRPr="001652C5">
        <w:rPr>
          <w:rFonts w:ascii="Times New Roman" w:hAnsi="Times New Roman"/>
          <w:b/>
          <w:bCs/>
          <w:sz w:val="24"/>
          <w:szCs w:val="24"/>
        </w:rPr>
        <w:t>Art. 1º</w:t>
      </w:r>
      <w:r w:rsidRPr="001652C5">
        <w:rPr>
          <w:rFonts w:ascii="Times New Roman" w:hAnsi="Times New Roman"/>
          <w:bCs/>
          <w:sz w:val="24"/>
          <w:szCs w:val="24"/>
        </w:rPr>
        <w:t>.</w:t>
      </w:r>
      <w:r w:rsidRPr="001652C5">
        <w:rPr>
          <w:rFonts w:ascii="Times New Roman" w:hAnsi="Times New Roman"/>
          <w:sz w:val="24"/>
          <w:szCs w:val="24"/>
        </w:rPr>
        <w:t xml:space="preserve"> Nos termos do artigo 12-A da Lei Federal n.º 11.107 de 06 de abril de 2005, ficam </w:t>
      </w:r>
      <w:r w:rsidRPr="001652C5">
        <w:rPr>
          <w:rFonts w:ascii="Times New Roman" w:hAnsi="Times New Roman"/>
          <w:b/>
          <w:sz w:val="24"/>
          <w:szCs w:val="24"/>
        </w:rPr>
        <w:t>RATIFICADAS,</w:t>
      </w:r>
      <w:r w:rsidRPr="001652C5">
        <w:rPr>
          <w:rFonts w:ascii="Times New Roman" w:hAnsi="Times New Roman"/>
          <w:sz w:val="24"/>
          <w:szCs w:val="24"/>
        </w:rPr>
        <w:t xml:space="preserve"> em todos os seus termos, </w:t>
      </w:r>
      <w:r w:rsidRPr="001652C5">
        <w:rPr>
          <w:rFonts w:ascii="Times New Roman" w:hAnsi="Times New Roman"/>
          <w:b/>
          <w:bCs/>
          <w:sz w:val="24"/>
          <w:szCs w:val="24"/>
        </w:rPr>
        <w:t>as alterações realizadas na 10ª Alteração de Contrato de Consórcio Público do Consórcio Intermunicipal de Desenvolvimento Regional - CONDER</w:t>
      </w:r>
      <w:r w:rsidRPr="001652C5">
        <w:rPr>
          <w:rFonts w:ascii="Times New Roman" w:hAnsi="Times New Roman"/>
          <w:sz w:val="24"/>
          <w:szCs w:val="24"/>
        </w:rPr>
        <w:t xml:space="preserve"> do qual o Município de Guarujá do Sul, SC, </w:t>
      </w:r>
      <w:r w:rsidRPr="001652C5">
        <w:rPr>
          <w:rFonts w:ascii="Times New Roman" w:hAnsi="Times New Roman"/>
          <w:color w:val="FF0000"/>
          <w:sz w:val="24"/>
          <w:szCs w:val="24"/>
        </w:rPr>
        <w:t xml:space="preserve"> </w:t>
      </w:r>
      <w:r w:rsidRPr="001652C5">
        <w:rPr>
          <w:rFonts w:ascii="Times New Roman" w:hAnsi="Times New Roman"/>
          <w:sz w:val="24"/>
          <w:szCs w:val="24"/>
        </w:rPr>
        <w:t>é ente consorciado.</w:t>
      </w:r>
    </w:p>
    <w:p w:rsidR="001C224E" w:rsidRPr="001652C5" w:rsidRDefault="001C224E" w:rsidP="001C224E">
      <w:pPr>
        <w:ind w:firstLine="2268"/>
        <w:jc w:val="both"/>
        <w:rPr>
          <w:rFonts w:ascii="Times New Roman" w:hAnsi="Times New Roman"/>
          <w:sz w:val="24"/>
          <w:szCs w:val="24"/>
        </w:rPr>
      </w:pPr>
      <w:r w:rsidRPr="001652C5">
        <w:rPr>
          <w:rFonts w:ascii="Times New Roman" w:hAnsi="Times New Roman"/>
          <w:b/>
          <w:sz w:val="24"/>
          <w:szCs w:val="24"/>
        </w:rPr>
        <w:t>Art. 2.º</w:t>
      </w:r>
      <w:r w:rsidRPr="001652C5">
        <w:rPr>
          <w:rFonts w:ascii="Times New Roman" w:hAnsi="Times New Roman"/>
          <w:sz w:val="24"/>
          <w:szCs w:val="24"/>
        </w:rPr>
        <w:t xml:space="preserve"> Esta Lei entra em vigor na data de sua publicação, revogando-se as disposições em contrário.</w:t>
      </w:r>
    </w:p>
    <w:p w:rsidR="001652C5" w:rsidRDefault="001652C5" w:rsidP="001652C5">
      <w:pPr>
        <w:spacing w:after="0" w:line="240" w:lineRule="auto"/>
        <w:jc w:val="both"/>
        <w:rPr>
          <w:rFonts w:ascii="Times New Roman" w:hAnsi="Times New Roman"/>
          <w:sz w:val="24"/>
          <w:szCs w:val="24"/>
        </w:rPr>
      </w:pPr>
    </w:p>
    <w:p w:rsidR="001652C5" w:rsidRPr="001652C5" w:rsidRDefault="001652C5" w:rsidP="001652C5">
      <w:pPr>
        <w:spacing w:after="0" w:line="240" w:lineRule="auto"/>
        <w:jc w:val="both"/>
        <w:rPr>
          <w:rFonts w:ascii="Times New Roman" w:hAnsi="Times New Roman"/>
          <w:sz w:val="24"/>
          <w:szCs w:val="24"/>
        </w:rPr>
      </w:pPr>
      <w:r w:rsidRPr="001652C5">
        <w:rPr>
          <w:rFonts w:ascii="Times New Roman" w:hAnsi="Times New Roman"/>
          <w:sz w:val="24"/>
          <w:szCs w:val="24"/>
        </w:rPr>
        <w:tab/>
        <w:t>Da Secretaria da Câmara Municipal de Vereadores de Guarujá do Sul, Estado de Santa Catarina, 19 de dezembro de 2023. Em sua 15ª Legislatura, 3ª Sessão Legislativa, 2º Período, 60ª Instalação Legislativa.</w:t>
      </w:r>
    </w:p>
    <w:p w:rsidR="001652C5" w:rsidRPr="001652C5" w:rsidRDefault="001652C5" w:rsidP="001652C5">
      <w:pPr>
        <w:spacing w:line="240" w:lineRule="auto"/>
        <w:jc w:val="both"/>
        <w:rPr>
          <w:rFonts w:ascii="Times New Roman" w:hAnsi="Times New Roman"/>
          <w:sz w:val="24"/>
          <w:szCs w:val="24"/>
        </w:rPr>
      </w:pPr>
    </w:p>
    <w:p w:rsidR="001652C5" w:rsidRPr="001652C5" w:rsidRDefault="001652C5" w:rsidP="001652C5">
      <w:pPr>
        <w:spacing w:after="0" w:line="240" w:lineRule="auto"/>
        <w:jc w:val="both"/>
        <w:rPr>
          <w:rFonts w:ascii="Times New Roman" w:hAnsi="Times New Roman"/>
          <w:sz w:val="24"/>
          <w:szCs w:val="24"/>
        </w:rPr>
      </w:pPr>
    </w:p>
    <w:p w:rsidR="001652C5" w:rsidRPr="001652C5" w:rsidRDefault="001652C5" w:rsidP="001652C5">
      <w:pPr>
        <w:spacing w:after="0" w:line="240" w:lineRule="auto"/>
        <w:jc w:val="both"/>
        <w:rPr>
          <w:rFonts w:ascii="Times New Roman" w:hAnsi="Times New Roman"/>
          <w:sz w:val="24"/>
          <w:szCs w:val="24"/>
        </w:rPr>
      </w:pPr>
    </w:p>
    <w:p w:rsidR="001652C5" w:rsidRPr="001652C5" w:rsidRDefault="001652C5" w:rsidP="001652C5">
      <w:pPr>
        <w:shd w:val="clear" w:color="auto" w:fill="FFFFFF"/>
        <w:spacing w:after="0" w:line="240" w:lineRule="auto"/>
        <w:jc w:val="center"/>
        <w:rPr>
          <w:rFonts w:ascii="Times New Roman" w:hAnsi="Times New Roman"/>
          <w:b/>
          <w:bCs/>
          <w:sz w:val="24"/>
          <w:szCs w:val="24"/>
        </w:rPr>
      </w:pPr>
      <w:r w:rsidRPr="001652C5">
        <w:rPr>
          <w:rFonts w:ascii="Times New Roman" w:hAnsi="Times New Roman"/>
          <w:b/>
          <w:bCs/>
          <w:sz w:val="24"/>
          <w:szCs w:val="24"/>
        </w:rPr>
        <w:t>DALVÂNI ROBERTA LERMEN                            RODRIGO ANDRÉ LUNKES</w:t>
      </w:r>
    </w:p>
    <w:p w:rsidR="001652C5" w:rsidRPr="001652C5" w:rsidRDefault="001652C5" w:rsidP="001652C5">
      <w:pPr>
        <w:shd w:val="clear" w:color="auto" w:fill="FFFFFF"/>
        <w:spacing w:line="240" w:lineRule="auto"/>
        <w:jc w:val="center"/>
        <w:rPr>
          <w:rFonts w:ascii="Times New Roman" w:hAnsi="Times New Roman"/>
          <w:sz w:val="24"/>
          <w:szCs w:val="24"/>
        </w:rPr>
      </w:pPr>
      <w:r w:rsidRPr="001652C5">
        <w:rPr>
          <w:rFonts w:ascii="Times New Roman" w:hAnsi="Times New Roman"/>
          <w:bCs/>
          <w:sz w:val="24"/>
          <w:szCs w:val="24"/>
        </w:rPr>
        <w:t>Presidente                                                                   1ª Secretário</w:t>
      </w:r>
    </w:p>
    <w:p w:rsidR="001C224E" w:rsidRPr="001C224E" w:rsidRDefault="001C224E" w:rsidP="001C224E">
      <w:pPr>
        <w:tabs>
          <w:tab w:val="left" w:pos="2552"/>
        </w:tabs>
        <w:spacing w:after="240"/>
        <w:jc w:val="both"/>
        <w:rPr>
          <w:rFonts w:ascii="Palatino Linotype" w:hAnsi="Palatino Linotype"/>
        </w:rPr>
      </w:pPr>
    </w:p>
    <w:sectPr w:rsidR="001C224E" w:rsidRPr="001C224E" w:rsidSect="00AF5B6D">
      <w:headerReference w:type="even" r:id="rId8"/>
      <w:headerReference w:type="default" r:id="rId9"/>
      <w:headerReference w:type="first" r:id="rId10"/>
      <w:pgSz w:w="11906" w:h="16838" w:code="9"/>
      <w:pgMar w:top="1134" w:right="1134" w:bottom="1701" w:left="1985" w:header="284"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3F26" w:rsidRDefault="00F93F26" w:rsidP="003653F4">
      <w:pPr>
        <w:spacing w:after="0" w:line="240" w:lineRule="auto"/>
      </w:pPr>
      <w:r>
        <w:separator/>
      </w:r>
    </w:p>
  </w:endnote>
  <w:endnote w:type="continuationSeparator" w:id="1">
    <w:p w:rsidR="00F93F26" w:rsidRDefault="00F93F26" w:rsidP="003653F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angal">
    <w:panose1 w:val="02040503050203030202"/>
    <w:charset w:val="00"/>
    <w:family w:val="roman"/>
    <w:pitch w:val="variable"/>
    <w:sig w:usb0="00008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3F26" w:rsidRDefault="00F93F26" w:rsidP="003653F4">
      <w:pPr>
        <w:spacing w:after="0" w:line="240" w:lineRule="auto"/>
      </w:pPr>
      <w:r>
        <w:separator/>
      </w:r>
    </w:p>
  </w:footnote>
  <w:footnote w:type="continuationSeparator" w:id="1">
    <w:p w:rsidR="00F93F26" w:rsidRDefault="00F93F26" w:rsidP="003653F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509F" w:rsidRDefault="00F3509F">
    <w:pPr>
      <w:pStyle w:val="Cabealho"/>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42079" o:spid="_x0000_s2060" type="#_x0000_t75" style="position:absolute;margin-left:0;margin-top:0;width:453.4pt;height:428.8pt;z-index:-251659264;mso-position-horizontal:center;mso-position-horizontal-relative:margin;mso-position-vertical:center;mso-position-vertical-relative:margin" o:allowincell="f">
          <v:imagedata r:id="rId1" o:title="teste brasão 2"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2C5" w:rsidRDefault="001652C5" w:rsidP="000F7052">
    <w:pPr>
      <w:pStyle w:val="Cabealho"/>
      <w:jc w:val="center"/>
    </w:pPr>
  </w:p>
  <w:p w:rsidR="001652C5" w:rsidRDefault="001652C5" w:rsidP="000F7052">
    <w:pPr>
      <w:pStyle w:val="Cabealho"/>
      <w:jc w:val="center"/>
    </w:pPr>
  </w:p>
  <w:p w:rsidR="00F3509F" w:rsidRDefault="00F3509F" w:rsidP="000F7052">
    <w:pPr>
      <w:pStyle w:val="Cabealho"/>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509F" w:rsidRDefault="00F3509F">
    <w:pPr>
      <w:pStyle w:val="Cabealho"/>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42078" o:spid="_x0000_s2059" type="#_x0000_t75" style="position:absolute;margin-left:0;margin-top:0;width:453.4pt;height:428.8pt;z-index:-251660288;mso-position-horizontal:center;mso-position-horizontal-relative:margin;mso-position-vertical:center;mso-position-vertical-relative:margin" o:allowincell="f">
          <v:imagedata r:id="rId1" o:title="teste brasão 2"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6E3EB536"/>
    <w:lvl w:ilvl="0">
      <w:numFmt w:val="decimal"/>
      <w:lvlText w:val="*"/>
      <w:lvlJc w:val="left"/>
      <w:pPr>
        <w:ind w:left="0" w:firstLine="0"/>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00"/>
      <w:numFmt w:val="lowerRoman"/>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00"/>
      <w:numFmt w:val="lowerRoman"/>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00"/>
      <w:numFmt w:val="lowerRoman"/>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lowerRoman"/>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
    <w:nsid w:val="016F3050"/>
    <w:multiLevelType w:val="hybridMultilevel"/>
    <w:tmpl w:val="9BCECC2E"/>
    <w:lvl w:ilvl="0" w:tplc="04160019">
      <w:start w:val="1"/>
      <w:numFmt w:val="lowerLetter"/>
      <w:lvlText w:val="%1."/>
      <w:lvlJc w:val="left"/>
      <w:pPr>
        <w:ind w:left="1854" w:hanging="360"/>
      </w:pPr>
      <w:rPr>
        <w:rFonts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6">
    <w:nsid w:val="01C05669"/>
    <w:multiLevelType w:val="hybridMultilevel"/>
    <w:tmpl w:val="7A9C3CB2"/>
    <w:lvl w:ilvl="0" w:tplc="13C60F54">
      <w:start w:val="1"/>
      <w:numFmt w:val="upperRoman"/>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7">
    <w:nsid w:val="030B79F3"/>
    <w:multiLevelType w:val="hybridMultilevel"/>
    <w:tmpl w:val="27D0BB68"/>
    <w:lvl w:ilvl="0" w:tplc="04160019">
      <w:start w:val="1"/>
      <w:numFmt w:val="lowerLetter"/>
      <w:lvlText w:val="%1."/>
      <w:lvlJc w:val="left"/>
      <w:pPr>
        <w:ind w:left="2149" w:hanging="360"/>
      </w:pPr>
    </w:lvl>
    <w:lvl w:ilvl="1" w:tplc="04160019" w:tentative="1">
      <w:start w:val="1"/>
      <w:numFmt w:val="lowerLetter"/>
      <w:lvlText w:val="%2."/>
      <w:lvlJc w:val="left"/>
      <w:pPr>
        <w:ind w:left="2869" w:hanging="360"/>
      </w:pPr>
    </w:lvl>
    <w:lvl w:ilvl="2" w:tplc="0416001B" w:tentative="1">
      <w:start w:val="1"/>
      <w:numFmt w:val="lowerRoman"/>
      <w:lvlText w:val="%3."/>
      <w:lvlJc w:val="right"/>
      <w:pPr>
        <w:ind w:left="3589" w:hanging="180"/>
      </w:pPr>
    </w:lvl>
    <w:lvl w:ilvl="3" w:tplc="0416000F" w:tentative="1">
      <w:start w:val="1"/>
      <w:numFmt w:val="decimal"/>
      <w:lvlText w:val="%4."/>
      <w:lvlJc w:val="left"/>
      <w:pPr>
        <w:ind w:left="4309" w:hanging="360"/>
      </w:pPr>
    </w:lvl>
    <w:lvl w:ilvl="4" w:tplc="04160019" w:tentative="1">
      <w:start w:val="1"/>
      <w:numFmt w:val="lowerLetter"/>
      <w:lvlText w:val="%5."/>
      <w:lvlJc w:val="left"/>
      <w:pPr>
        <w:ind w:left="5029" w:hanging="360"/>
      </w:pPr>
    </w:lvl>
    <w:lvl w:ilvl="5" w:tplc="0416001B" w:tentative="1">
      <w:start w:val="1"/>
      <w:numFmt w:val="lowerRoman"/>
      <w:lvlText w:val="%6."/>
      <w:lvlJc w:val="right"/>
      <w:pPr>
        <w:ind w:left="5749" w:hanging="180"/>
      </w:pPr>
    </w:lvl>
    <w:lvl w:ilvl="6" w:tplc="0416000F" w:tentative="1">
      <w:start w:val="1"/>
      <w:numFmt w:val="decimal"/>
      <w:lvlText w:val="%7."/>
      <w:lvlJc w:val="left"/>
      <w:pPr>
        <w:ind w:left="6469" w:hanging="360"/>
      </w:pPr>
    </w:lvl>
    <w:lvl w:ilvl="7" w:tplc="04160019" w:tentative="1">
      <w:start w:val="1"/>
      <w:numFmt w:val="lowerLetter"/>
      <w:lvlText w:val="%8."/>
      <w:lvlJc w:val="left"/>
      <w:pPr>
        <w:ind w:left="7189" w:hanging="360"/>
      </w:pPr>
    </w:lvl>
    <w:lvl w:ilvl="8" w:tplc="0416001B" w:tentative="1">
      <w:start w:val="1"/>
      <w:numFmt w:val="lowerRoman"/>
      <w:lvlText w:val="%9."/>
      <w:lvlJc w:val="right"/>
      <w:pPr>
        <w:ind w:left="7909" w:hanging="180"/>
      </w:pPr>
    </w:lvl>
  </w:abstractNum>
  <w:abstractNum w:abstractNumId="8">
    <w:nsid w:val="08195740"/>
    <w:multiLevelType w:val="hybridMultilevel"/>
    <w:tmpl w:val="3D3C99F6"/>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0ACD0612"/>
    <w:multiLevelType w:val="hybridMultilevel"/>
    <w:tmpl w:val="FBC20EBC"/>
    <w:lvl w:ilvl="0" w:tplc="5852CDE2">
      <w:start w:val="1"/>
      <w:numFmt w:val="lowerLetter"/>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nsid w:val="0BF31E25"/>
    <w:multiLevelType w:val="hybridMultilevel"/>
    <w:tmpl w:val="5E30CB48"/>
    <w:lvl w:ilvl="0" w:tplc="02281AA4">
      <w:start w:val="1"/>
      <w:numFmt w:val="decimal"/>
      <w:lvlText w:val="%1)"/>
      <w:lvlJc w:val="left"/>
      <w:pPr>
        <w:ind w:left="1069" w:hanging="360"/>
      </w:pPr>
      <w:rPr>
        <w:rFonts w:cs="Tahoma"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1">
    <w:nsid w:val="0C3A32B0"/>
    <w:multiLevelType w:val="multilevel"/>
    <w:tmpl w:val="6F94FFB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2">
    <w:nsid w:val="0C9B3CDB"/>
    <w:multiLevelType w:val="hybridMultilevel"/>
    <w:tmpl w:val="8410E062"/>
    <w:lvl w:ilvl="0" w:tplc="425AC93C">
      <w:start w:val="1"/>
      <w:numFmt w:val="lowerLetter"/>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13">
    <w:nsid w:val="12713D63"/>
    <w:multiLevelType w:val="hybridMultilevel"/>
    <w:tmpl w:val="9AB82A6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131D631F"/>
    <w:multiLevelType w:val="hybridMultilevel"/>
    <w:tmpl w:val="FD462EBE"/>
    <w:lvl w:ilvl="0" w:tplc="C414B47E">
      <w:start w:val="1"/>
      <w:numFmt w:val="lowerLetter"/>
      <w:lvlText w:val="%1)"/>
      <w:lvlJc w:val="left"/>
      <w:pPr>
        <w:ind w:left="1211" w:hanging="360"/>
      </w:pPr>
    </w:lvl>
    <w:lvl w:ilvl="1" w:tplc="04160019">
      <w:start w:val="1"/>
      <w:numFmt w:val="lowerLetter"/>
      <w:lvlText w:val="%2."/>
      <w:lvlJc w:val="left"/>
      <w:pPr>
        <w:ind w:left="1931" w:hanging="360"/>
      </w:pPr>
    </w:lvl>
    <w:lvl w:ilvl="2" w:tplc="0416001B">
      <w:start w:val="1"/>
      <w:numFmt w:val="lowerRoman"/>
      <w:lvlText w:val="%3."/>
      <w:lvlJc w:val="right"/>
      <w:pPr>
        <w:ind w:left="2651" w:hanging="180"/>
      </w:pPr>
    </w:lvl>
    <w:lvl w:ilvl="3" w:tplc="0416000F">
      <w:start w:val="1"/>
      <w:numFmt w:val="decimal"/>
      <w:lvlText w:val="%4."/>
      <w:lvlJc w:val="left"/>
      <w:pPr>
        <w:ind w:left="3371" w:hanging="360"/>
      </w:pPr>
    </w:lvl>
    <w:lvl w:ilvl="4" w:tplc="04160019">
      <w:start w:val="1"/>
      <w:numFmt w:val="lowerLetter"/>
      <w:lvlText w:val="%5."/>
      <w:lvlJc w:val="left"/>
      <w:pPr>
        <w:ind w:left="4091" w:hanging="360"/>
      </w:pPr>
    </w:lvl>
    <w:lvl w:ilvl="5" w:tplc="0416001B">
      <w:start w:val="1"/>
      <w:numFmt w:val="lowerRoman"/>
      <w:lvlText w:val="%6."/>
      <w:lvlJc w:val="right"/>
      <w:pPr>
        <w:ind w:left="4811" w:hanging="180"/>
      </w:pPr>
    </w:lvl>
    <w:lvl w:ilvl="6" w:tplc="0416000F">
      <w:start w:val="1"/>
      <w:numFmt w:val="decimal"/>
      <w:lvlText w:val="%7."/>
      <w:lvlJc w:val="left"/>
      <w:pPr>
        <w:ind w:left="5531" w:hanging="360"/>
      </w:pPr>
    </w:lvl>
    <w:lvl w:ilvl="7" w:tplc="04160019">
      <w:start w:val="1"/>
      <w:numFmt w:val="lowerLetter"/>
      <w:lvlText w:val="%8."/>
      <w:lvlJc w:val="left"/>
      <w:pPr>
        <w:ind w:left="6251" w:hanging="360"/>
      </w:pPr>
    </w:lvl>
    <w:lvl w:ilvl="8" w:tplc="0416001B">
      <w:start w:val="1"/>
      <w:numFmt w:val="lowerRoman"/>
      <w:lvlText w:val="%9."/>
      <w:lvlJc w:val="right"/>
      <w:pPr>
        <w:ind w:left="6971" w:hanging="180"/>
      </w:pPr>
    </w:lvl>
  </w:abstractNum>
  <w:abstractNum w:abstractNumId="15">
    <w:nsid w:val="13333160"/>
    <w:multiLevelType w:val="hybridMultilevel"/>
    <w:tmpl w:val="A590F3A0"/>
    <w:lvl w:ilvl="0" w:tplc="F33A84B6">
      <w:start w:val="100"/>
      <w:numFmt w:val="lowerRoman"/>
      <w:lvlText w:val="%1)"/>
      <w:lvlJc w:val="left"/>
      <w:pPr>
        <w:ind w:left="1560" w:hanging="720"/>
      </w:pPr>
      <w:rPr>
        <w:rFonts w:hint="default"/>
      </w:rPr>
    </w:lvl>
    <w:lvl w:ilvl="1" w:tplc="04160019" w:tentative="1">
      <w:start w:val="1"/>
      <w:numFmt w:val="lowerLetter"/>
      <w:lvlText w:val="%2."/>
      <w:lvlJc w:val="left"/>
      <w:pPr>
        <w:ind w:left="1920" w:hanging="360"/>
      </w:pPr>
    </w:lvl>
    <w:lvl w:ilvl="2" w:tplc="0416001B" w:tentative="1">
      <w:start w:val="1"/>
      <w:numFmt w:val="lowerRoman"/>
      <w:lvlText w:val="%3."/>
      <w:lvlJc w:val="right"/>
      <w:pPr>
        <w:ind w:left="2640" w:hanging="180"/>
      </w:pPr>
    </w:lvl>
    <w:lvl w:ilvl="3" w:tplc="0416000F" w:tentative="1">
      <w:start w:val="1"/>
      <w:numFmt w:val="decimal"/>
      <w:lvlText w:val="%4."/>
      <w:lvlJc w:val="left"/>
      <w:pPr>
        <w:ind w:left="3360" w:hanging="360"/>
      </w:pPr>
    </w:lvl>
    <w:lvl w:ilvl="4" w:tplc="04160019" w:tentative="1">
      <w:start w:val="1"/>
      <w:numFmt w:val="lowerLetter"/>
      <w:lvlText w:val="%5."/>
      <w:lvlJc w:val="left"/>
      <w:pPr>
        <w:ind w:left="4080" w:hanging="360"/>
      </w:pPr>
    </w:lvl>
    <w:lvl w:ilvl="5" w:tplc="0416001B" w:tentative="1">
      <w:start w:val="1"/>
      <w:numFmt w:val="lowerRoman"/>
      <w:lvlText w:val="%6."/>
      <w:lvlJc w:val="right"/>
      <w:pPr>
        <w:ind w:left="4800" w:hanging="180"/>
      </w:pPr>
    </w:lvl>
    <w:lvl w:ilvl="6" w:tplc="0416000F" w:tentative="1">
      <w:start w:val="1"/>
      <w:numFmt w:val="decimal"/>
      <w:lvlText w:val="%7."/>
      <w:lvlJc w:val="left"/>
      <w:pPr>
        <w:ind w:left="5520" w:hanging="360"/>
      </w:pPr>
    </w:lvl>
    <w:lvl w:ilvl="7" w:tplc="04160019" w:tentative="1">
      <w:start w:val="1"/>
      <w:numFmt w:val="lowerLetter"/>
      <w:lvlText w:val="%8."/>
      <w:lvlJc w:val="left"/>
      <w:pPr>
        <w:ind w:left="6240" w:hanging="360"/>
      </w:pPr>
    </w:lvl>
    <w:lvl w:ilvl="8" w:tplc="0416001B" w:tentative="1">
      <w:start w:val="1"/>
      <w:numFmt w:val="lowerRoman"/>
      <w:lvlText w:val="%9."/>
      <w:lvlJc w:val="right"/>
      <w:pPr>
        <w:ind w:left="6960" w:hanging="180"/>
      </w:pPr>
    </w:lvl>
  </w:abstractNum>
  <w:abstractNum w:abstractNumId="16">
    <w:nsid w:val="17984B35"/>
    <w:multiLevelType w:val="hybridMultilevel"/>
    <w:tmpl w:val="DC3A3D0C"/>
    <w:lvl w:ilvl="0" w:tplc="CC30F1B8">
      <w:start w:val="100"/>
      <w:numFmt w:val="lowerRoman"/>
      <w:lvlText w:val="%1)"/>
      <w:lvlJc w:val="left"/>
      <w:pPr>
        <w:ind w:left="1380" w:hanging="720"/>
      </w:pPr>
      <w:rPr>
        <w:rFonts w:hint="default"/>
      </w:rPr>
    </w:lvl>
    <w:lvl w:ilvl="1" w:tplc="04160019" w:tentative="1">
      <w:start w:val="1"/>
      <w:numFmt w:val="lowerLetter"/>
      <w:lvlText w:val="%2."/>
      <w:lvlJc w:val="left"/>
      <w:pPr>
        <w:ind w:left="1740" w:hanging="360"/>
      </w:pPr>
    </w:lvl>
    <w:lvl w:ilvl="2" w:tplc="0416001B" w:tentative="1">
      <w:start w:val="1"/>
      <w:numFmt w:val="lowerRoman"/>
      <w:lvlText w:val="%3."/>
      <w:lvlJc w:val="right"/>
      <w:pPr>
        <w:ind w:left="2460" w:hanging="180"/>
      </w:pPr>
    </w:lvl>
    <w:lvl w:ilvl="3" w:tplc="0416000F" w:tentative="1">
      <w:start w:val="1"/>
      <w:numFmt w:val="decimal"/>
      <w:lvlText w:val="%4."/>
      <w:lvlJc w:val="left"/>
      <w:pPr>
        <w:ind w:left="3180" w:hanging="360"/>
      </w:pPr>
    </w:lvl>
    <w:lvl w:ilvl="4" w:tplc="04160019" w:tentative="1">
      <w:start w:val="1"/>
      <w:numFmt w:val="lowerLetter"/>
      <w:lvlText w:val="%5."/>
      <w:lvlJc w:val="left"/>
      <w:pPr>
        <w:ind w:left="3900" w:hanging="360"/>
      </w:pPr>
    </w:lvl>
    <w:lvl w:ilvl="5" w:tplc="0416001B" w:tentative="1">
      <w:start w:val="1"/>
      <w:numFmt w:val="lowerRoman"/>
      <w:lvlText w:val="%6."/>
      <w:lvlJc w:val="right"/>
      <w:pPr>
        <w:ind w:left="4620" w:hanging="180"/>
      </w:pPr>
    </w:lvl>
    <w:lvl w:ilvl="6" w:tplc="0416000F" w:tentative="1">
      <w:start w:val="1"/>
      <w:numFmt w:val="decimal"/>
      <w:lvlText w:val="%7."/>
      <w:lvlJc w:val="left"/>
      <w:pPr>
        <w:ind w:left="5340" w:hanging="360"/>
      </w:pPr>
    </w:lvl>
    <w:lvl w:ilvl="7" w:tplc="04160019" w:tentative="1">
      <w:start w:val="1"/>
      <w:numFmt w:val="lowerLetter"/>
      <w:lvlText w:val="%8."/>
      <w:lvlJc w:val="left"/>
      <w:pPr>
        <w:ind w:left="6060" w:hanging="360"/>
      </w:pPr>
    </w:lvl>
    <w:lvl w:ilvl="8" w:tplc="0416001B" w:tentative="1">
      <w:start w:val="1"/>
      <w:numFmt w:val="lowerRoman"/>
      <w:lvlText w:val="%9."/>
      <w:lvlJc w:val="right"/>
      <w:pPr>
        <w:ind w:left="6780" w:hanging="180"/>
      </w:pPr>
    </w:lvl>
  </w:abstractNum>
  <w:abstractNum w:abstractNumId="17">
    <w:nsid w:val="1D0B7893"/>
    <w:multiLevelType w:val="hybridMultilevel"/>
    <w:tmpl w:val="AB9E3B46"/>
    <w:lvl w:ilvl="0" w:tplc="BA2CAD2A">
      <w:start w:val="100"/>
      <w:numFmt w:val="lowerRoman"/>
      <w:lvlText w:val="%1)"/>
      <w:lvlJc w:val="left"/>
      <w:pPr>
        <w:ind w:left="1571" w:hanging="72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8">
    <w:nsid w:val="1FEC55B1"/>
    <w:multiLevelType w:val="hybridMultilevel"/>
    <w:tmpl w:val="A0E4C65E"/>
    <w:lvl w:ilvl="0" w:tplc="04160017">
      <w:start w:val="1"/>
      <w:numFmt w:val="lowerLetter"/>
      <w:lvlText w:val="%1)"/>
      <w:lvlJc w:val="left"/>
      <w:pPr>
        <w:ind w:left="4755" w:hanging="360"/>
      </w:pPr>
      <w:rPr>
        <w:rFonts w:hint="default"/>
      </w:rPr>
    </w:lvl>
    <w:lvl w:ilvl="1" w:tplc="04160019" w:tentative="1">
      <w:start w:val="1"/>
      <w:numFmt w:val="lowerLetter"/>
      <w:lvlText w:val="%2."/>
      <w:lvlJc w:val="left"/>
      <w:pPr>
        <w:ind w:left="5475" w:hanging="360"/>
      </w:pPr>
    </w:lvl>
    <w:lvl w:ilvl="2" w:tplc="0416001B" w:tentative="1">
      <w:start w:val="1"/>
      <w:numFmt w:val="lowerRoman"/>
      <w:lvlText w:val="%3."/>
      <w:lvlJc w:val="right"/>
      <w:pPr>
        <w:ind w:left="6195" w:hanging="180"/>
      </w:pPr>
    </w:lvl>
    <w:lvl w:ilvl="3" w:tplc="0416000F" w:tentative="1">
      <w:start w:val="1"/>
      <w:numFmt w:val="decimal"/>
      <w:lvlText w:val="%4."/>
      <w:lvlJc w:val="left"/>
      <w:pPr>
        <w:ind w:left="6915" w:hanging="360"/>
      </w:pPr>
    </w:lvl>
    <w:lvl w:ilvl="4" w:tplc="04160019" w:tentative="1">
      <w:start w:val="1"/>
      <w:numFmt w:val="lowerLetter"/>
      <w:lvlText w:val="%5."/>
      <w:lvlJc w:val="left"/>
      <w:pPr>
        <w:ind w:left="7635" w:hanging="360"/>
      </w:pPr>
    </w:lvl>
    <w:lvl w:ilvl="5" w:tplc="0416001B" w:tentative="1">
      <w:start w:val="1"/>
      <w:numFmt w:val="lowerRoman"/>
      <w:lvlText w:val="%6."/>
      <w:lvlJc w:val="right"/>
      <w:pPr>
        <w:ind w:left="8355" w:hanging="180"/>
      </w:pPr>
    </w:lvl>
    <w:lvl w:ilvl="6" w:tplc="0416000F" w:tentative="1">
      <w:start w:val="1"/>
      <w:numFmt w:val="decimal"/>
      <w:lvlText w:val="%7."/>
      <w:lvlJc w:val="left"/>
      <w:pPr>
        <w:ind w:left="9075" w:hanging="360"/>
      </w:pPr>
    </w:lvl>
    <w:lvl w:ilvl="7" w:tplc="04160019" w:tentative="1">
      <w:start w:val="1"/>
      <w:numFmt w:val="lowerLetter"/>
      <w:lvlText w:val="%8."/>
      <w:lvlJc w:val="left"/>
      <w:pPr>
        <w:ind w:left="9795" w:hanging="360"/>
      </w:pPr>
    </w:lvl>
    <w:lvl w:ilvl="8" w:tplc="0416001B" w:tentative="1">
      <w:start w:val="1"/>
      <w:numFmt w:val="lowerRoman"/>
      <w:lvlText w:val="%9."/>
      <w:lvlJc w:val="right"/>
      <w:pPr>
        <w:ind w:left="10515" w:hanging="180"/>
      </w:pPr>
    </w:lvl>
  </w:abstractNum>
  <w:abstractNum w:abstractNumId="19">
    <w:nsid w:val="207B5615"/>
    <w:multiLevelType w:val="multilevel"/>
    <w:tmpl w:val="4A4A6B02"/>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0">
    <w:nsid w:val="21615109"/>
    <w:multiLevelType w:val="hybridMultilevel"/>
    <w:tmpl w:val="2F52B596"/>
    <w:lvl w:ilvl="0" w:tplc="04160019">
      <w:start w:val="1"/>
      <w:numFmt w:val="lowerLetter"/>
      <w:lvlText w:val="%1."/>
      <w:lvlJc w:val="left"/>
      <w:pPr>
        <w:ind w:left="1854" w:hanging="360"/>
      </w:p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21">
    <w:nsid w:val="223C0ED4"/>
    <w:multiLevelType w:val="hybridMultilevel"/>
    <w:tmpl w:val="17C676D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23D43F3B"/>
    <w:multiLevelType w:val="hybridMultilevel"/>
    <w:tmpl w:val="1290988A"/>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3">
    <w:nsid w:val="245D42E9"/>
    <w:multiLevelType w:val="hybridMultilevel"/>
    <w:tmpl w:val="643A76D6"/>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hint="default"/>
      </w:rPr>
    </w:lvl>
    <w:lvl w:ilvl="8" w:tplc="04160005">
      <w:start w:val="1"/>
      <w:numFmt w:val="bullet"/>
      <w:lvlText w:val=""/>
      <w:lvlJc w:val="left"/>
      <w:pPr>
        <w:ind w:left="6480" w:hanging="360"/>
      </w:pPr>
      <w:rPr>
        <w:rFonts w:ascii="Wingdings" w:hAnsi="Wingdings" w:hint="default"/>
      </w:rPr>
    </w:lvl>
  </w:abstractNum>
  <w:abstractNum w:abstractNumId="24">
    <w:nsid w:val="25544C7D"/>
    <w:multiLevelType w:val="hybridMultilevel"/>
    <w:tmpl w:val="39CCBC4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2A4E3D6C"/>
    <w:multiLevelType w:val="hybridMultilevel"/>
    <w:tmpl w:val="12047124"/>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nsid w:val="31A24B06"/>
    <w:multiLevelType w:val="multilevel"/>
    <w:tmpl w:val="C15ED970"/>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nsid w:val="345312A2"/>
    <w:multiLevelType w:val="hybridMultilevel"/>
    <w:tmpl w:val="E520822C"/>
    <w:lvl w:ilvl="0" w:tplc="107E1C72">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nsid w:val="35D86A66"/>
    <w:multiLevelType w:val="hybridMultilevel"/>
    <w:tmpl w:val="3ABE0278"/>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9">
    <w:nsid w:val="37F26AD3"/>
    <w:multiLevelType w:val="hybridMultilevel"/>
    <w:tmpl w:val="19E4B1E0"/>
    <w:lvl w:ilvl="0" w:tplc="167E5430">
      <w:start w:val="100"/>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3A231D1E"/>
    <w:multiLevelType w:val="hybridMultilevel"/>
    <w:tmpl w:val="556A5506"/>
    <w:lvl w:ilvl="0" w:tplc="808C0446">
      <w:start w:val="100"/>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44442B09"/>
    <w:multiLevelType w:val="hybridMultilevel"/>
    <w:tmpl w:val="80F47AC2"/>
    <w:lvl w:ilvl="0" w:tplc="13C60F54">
      <w:start w:val="1"/>
      <w:numFmt w:val="upperRoman"/>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2">
    <w:nsid w:val="44CA2FBD"/>
    <w:multiLevelType w:val="hybridMultilevel"/>
    <w:tmpl w:val="5C5E0D7C"/>
    <w:lvl w:ilvl="0" w:tplc="13C60F54">
      <w:start w:val="1"/>
      <w:numFmt w:val="upperRoman"/>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3">
    <w:nsid w:val="4EB66214"/>
    <w:multiLevelType w:val="multilevel"/>
    <w:tmpl w:val="930A824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53C0391E"/>
    <w:multiLevelType w:val="hybridMultilevel"/>
    <w:tmpl w:val="30B29DDC"/>
    <w:lvl w:ilvl="0" w:tplc="04160019">
      <w:start w:val="1"/>
      <w:numFmt w:val="lowerLetter"/>
      <w:lvlText w:val="%1."/>
      <w:lvlJc w:val="left"/>
      <w:pPr>
        <w:ind w:left="1353" w:hanging="360"/>
      </w:pPr>
      <w:rPr>
        <w:rFonts w:hint="default"/>
      </w:rPr>
    </w:lvl>
    <w:lvl w:ilvl="1" w:tplc="04160003" w:tentative="1">
      <w:start w:val="1"/>
      <w:numFmt w:val="bullet"/>
      <w:lvlText w:val="o"/>
      <w:lvlJc w:val="left"/>
      <w:pPr>
        <w:ind w:left="2073" w:hanging="360"/>
      </w:pPr>
      <w:rPr>
        <w:rFonts w:ascii="Courier New" w:hAnsi="Courier New" w:cs="Courier New" w:hint="default"/>
      </w:rPr>
    </w:lvl>
    <w:lvl w:ilvl="2" w:tplc="04160005" w:tentative="1">
      <w:start w:val="1"/>
      <w:numFmt w:val="bullet"/>
      <w:lvlText w:val=""/>
      <w:lvlJc w:val="left"/>
      <w:pPr>
        <w:ind w:left="2793" w:hanging="360"/>
      </w:pPr>
      <w:rPr>
        <w:rFonts w:ascii="Wingdings" w:hAnsi="Wingdings" w:hint="default"/>
      </w:rPr>
    </w:lvl>
    <w:lvl w:ilvl="3" w:tplc="04160001" w:tentative="1">
      <w:start w:val="1"/>
      <w:numFmt w:val="bullet"/>
      <w:lvlText w:val=""/>
      <w:lvlJc w:val="left"/>
      <w:pPr>
        <w:ind w:left="3513" w:hanging="360"/>
      </w:pPr>
      <w:rPr>
        <w:rFonts w:ascii="Symbol" w:hAnsi="Symbol" w:hint="default"/>
      </w:rPr>
    </w:lvl>
    <w:lvl w:ilvl="4" w:tplc="04160003" w:tentative="1">
      <w:start w:val="1"/>
      <w:numFmt w:val="bullet"/>
      <w:lvlText w:val="o"/>
      <w:lvlJc w:val="left"/>
      <w:pPr>
        <w:ind w:left="4233" w:hanging="360"/>
      </w:pPr>
      <w:rPr>
        <w:rFonts w:ascii="Courier New" w:hAnsi="Courier New" w:cs="Courier New" w:hint="default"/>
      </w:rPr>
    </w:lvl>
    <w:lvl w:ilvl="5" w:tplc="04160005" w:tentative="1">
      <w:start w:val="1"/>
      <w:numFmt w:val="bullet"/>
      <w:lvlText w:val=""/>
      <w:lvlJc w:val="left"/>
      <w:pPr>
        <w:ind w:left="4953" w:hanging="360"/>
      </w:pPr>
      <w:rPr>
        <w:rFonts w:ascii="Wingdings" w:hAnsi="Wingdings" w:hint="default"/>
      </w:rPr>
    </w:lvl>
    <w:lvl w:ilvl="6" w:tplc="04160001" w:tentative="1">
      <w:start w:val="1"/>
      <w:numFmt w:val="bullet"/>
      <w:lvlText w:val=""/>
      <w:lvlJc w:val="left"/>
      <w:pPr>
        <w:ind w:left="5673" w:hanging="360"/>
      </w:pPr>
      <w:rPr>
        <w:rFonts w:ascii="Symbol" w:hAnsi="Symbol" w:hint="default"/>
      </w:rPr>
    </w:lvl>
    <w:lvl w:ilvl="7" w:tplc="04160003" w:tentative="1">
      <w:start w:val="1"/>
      <w:numFmt w:val="bullet"/>
      <w:lvlText w:val="o"/>
      <w:lvlJc w:val="left"/>
      <w:pPr>
        <w:ind w:left="6393" w:hanging="360"/>
      </w:pPr>
      <w:rPr>
        <w:rFonts w:ascii="Courier New" w:hAnsi="Courier New" w:cs="Courier New" w:hint="default"/>
      </w:rPr>
    </w:lvl>
    <w:lvl w:ilvl="8" w:tplc="04160005" w:tentative="1">
      <w:start w:val="1"/>
      <w:numFmt w:val="bullet"/>
      <w:lvlText w:val=""/>
      <w:lvlJc w:val="left"/>
      <w:pPr>
        <w:ind w:left="7113" w:hanging="360"/>
      </w:pPr>
      <w:rPr>
        <w:rFonts w:ascii="Wingdings" w:hAnsi="Wingdings" w:hint="default"/>
      </w:rPr>
    </w:lvl>
  </w:abstractNum>
  <w:abstractNum w:abstractNumId="35">
    <w:nsid w:val="558A469C"/>
    <w:multiLevelType w:val="hybridMultilevel"/>
    <w:tmpl w:val="0F7C50FC"/>
    <w:lvl w:ilvl="0" w:tplc="4B124596">
      <w:start w:val="1"/>
      <w:numFmt w:val="upperRoman"/>
      <w:lvlText w:val="%1)"/>
      <w:lvlJc w:val="left"/>
      <w:pPr>
        <w:ind w:left="1429" w:hanging="720"/>
      </w:pPr>
      <w:rPr>
        <w:rFonts w:eastAsia="Calibri"/>
      </w:rPr>
    </w:lvl>
    <w:lvl w:ilvl="1" w:tplc="04160019">
      <w:start w:val="1"/>
      <w:numFmt w:val="lowerLetter"/>
      <w:lvlText w:val="%2."/>
      <w:lvlJc w:val="left"/>
      <w:pPr>
        <w:ind w:left="1789" w:hanging="360"/>
      </w:pPr>
    </w:lvl>
    <w:lvl w:ilvl="2" w:tplc="0416001B">
      <w:start w:val="1"/>
      <w:numFmt w:val="lowerRoman"/>
      <w:lvlText w:val="%3."/>
      <w:lvlJc w:val="right"/>
      <w:pPr>
        <w:ind w:left="2509" w:hanging="180"/>
      </w:pPr>
    </w:lvl>
    <w:lvl w:ilvl="3" w:tplc="0416000F">
      <w:start w:val="1"/>
      <w:numFmt w:val="decimal"/>
      <w:lvlText w:val="%4."/>
      <w:lvlJc w:val="left"/>
      <w:pPr>
        <w:ind w:left="3229" w:hanging="360"/>
      </w:pPr>
    </w:lvl>
    <w:lvl w:ilvl="4" w:tplc="04160019">
      <w:start w:val="1"/>
      <w:numFmt w:val="lowerLetter"/>
      <w:lvlText w:val="%5."/>
      <w:lvlJc w:val="left"/>
      <w:pPr>
        <w:ind w:left="3949" w:hanging="360"/>
      </w:pPr>
    </w:lvl>
    <w:lvl w:ilvl="5" w:tplc="0416001B">
      <w:start w:val="1"/>
      <w:numFmt w:val="lowerRoman"/>
      <w:lvlText w:val="%6."/>
      <w:lvlJc w:val="right"/>
      <w:pPr>
        <w:ind w:left="4669" w:hanging="180"/>
      </w:pPr>
    </w:lvl>
    <w:lvl w:ilvl="6" w:tplc="0416000F">
      <w:start w:val="1"/>
      <w:numFmt w:val="decimal"/>
      <w:lvlText w:val="%7."/>
      <w:lvlJc w:val="left"/>
      <w:pPr>
        <w:ind w:left="5389" w:hanging="360"/>
      </w:pPr>
    </w:lvl>
    <w:lvl w:ilvl="7" w:tplc="04160019">
      <w:start w:val="1"/>
      <w:numFmt w:val="lowerLetter"/>
      <w:lvlText w:val="%8."/>
      <w:lvlJc w:val="left"/>
      <w:pPr>
        <w:ind w:left="6109" w:hanging="360"/>
      </w:pPr>
    </w:lvl>
    <w:lvl w:ilvl="8" w:tplc="0416001B">
      <w:start w:val="1"/>
      <w:numFmt w:val="lowerRoman"/>
      <w:lvlText w:val="%9."/>
      <w:lvlJc w:val="right"/>
      <w:pPr>
        <w:ind w:left="6829" w:hanging="180"/>
      </w:pPr>
    </w:lvl>
  </w:abstractNum>
  <w:abstractNum w:abstractNumId="36">
    <w:nsid w:val="57D84052"/>
    <w:multiLevelType w:val="hybridMultilevel"/>
    <w:tmpl w:val="E9CA84F4"/>
    <w:lvl w:ilvl="0" w:tplc="2042D460">
      <w:start w:val="1"/>
      <w:numFmt w:val="lowerLetter"/>
      <w:lvlText w:val="%1)"/>
      <w:lvlJc w:val="left"/>
      <w:pPr>
        <w:ind w:left="2484" w:hanging="360"/>
      </w:pPr>
      <w:rPr>
        <w:rFonts w:hint="default"/>
      </w:rPr>
    </w:lvl>
    <w:lvl w:ilvl="1" w:tplc="04160019" w:tentative="1">
      <w:start w:val="1"/>
      <w:numFmt w:val="lowerLetter"/>
      <w:lvlText w:val="%2."/>
      <w:lvlJc w:val="left"/>
      <w:pPr>
        <w:ind w:left="3204" w:hanging="360"/>
      </w:pPr>
    </w:lvl>
    <w:lvl w:ilvl="2" w:tplc="0416001B" w:tentative="1">
      <w:start w:val="1"/>
      <w:numFmt w:val="lowerRoman"/>
      <w:lvlText w:val="%3."/>
      <w:lvlJc w:val="right"/>
      <w:pPr>
        <w:ind w:left="3924" w:hanging="180"/>
      </w:pPr>
    </w:lvl>
    <w:lvl w:ilvl="3" w:tplc="0416000F" w:tentative="1">
      <w:start w:val="1"/>
      <w:numFmt w:val="decimal"/>
      <w:lvlText w:val="%4."/>
      <w:lvlJc w:val="left"/>
      <w:pPr>
        <w:ind w:left="4644" w:hanging="360"/>
      </w:pPr>
    </w:lvl>
    <w:lvl w:ilvl="4" w:tplc="04160019" w:tentative="1">
      <w:start w:val="1"/>
      <w:numFmt w:val="lowerLetter"/>
      <w:lvlText w:val="%5."/>
      <w:lvlJc w:val="left"/>
      <w:pPr>
        <w:ind w:left="5364" w:hanging="360"/>
      </w:pPr>
    </w:lvl>
    <w:lvl w:ilvl="5" w:tplc="0416001B" w:tentative="1">
      <w:start w:val="1"/>
      <w:numFmt w:val="lowerRoman"/>
      <w:lvlText w:val="%6."/>
      <w:lvlJc w:val="right"/>
      <w:pPr>
        <w:ind w:left="6084" w:hanging="180"/>
      </w:pPr>
    </w:lvl>
    <w:lvl w:ilvl="6" w:tplc="0416000F" w:tentative="1">
      <w:start w:val="1"/>
      <w:numFmt w:val="decimal"/>
      <w:lvlText w:val="%7."/>
      <w:lvlJc w:val="left"/>
      <w:pPr>
        <w:ind w:left="6804" w:hanging="360"/>
      </w:pPr>
    </w:lvl>
    <w:lvl w:ilvl="7" w:tplc="04160019" w:tentative="1">
      <w:start w:val="1"/>
      <w:numFmt w:val="lowerLetter"/>
      <w:lvlText w:val="%8."/>
      <w:lvlJc w:val="left"/>
      <w:pPr>
        <w:ind w:left="7524" w:hanging="360"/>
      </w:pPr>
    </w:lvl>
    <w:lvl w:ilvl="8" w:tplc="0416001B" w:tentative="1">
      <w:start w:val="1"/>
      <w:numFmt w:val="lowerRoman"/>
      <w:lvlText w:val="%9."/>
      <w:lvlJc w:val="right"/>
      <w:pPr>
        <w:ind w:left="8244" w:hanging="180"/>
      </w:pPr>
    </w:lvl>
  </w:abstractNum>
  <w:abstractNum w:abstractNumId="37">
    <w:nsid w:val="5C7536C7"/>
    <w:multiLevelType w:val="hybridMultilevel"/>
    <w:tmpl w:val="A5F4F518"/>
    <w:lvl w:ilvl="0" w:tplc="2B5A7846">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8">
    <w:nsid w:val="62047E9D"/>
    <w:multiLevelType w:val="hybridMultilevel"/>
    <w:tmpl w:val="1132F9D0"/>
    <w:lvl w:ilvl="0" w:tplc="3BB4BC3A">
      <w:start w:val="1"/>
      <w:numFmt w:val="upperRoman"/>
      <w:lvlText w:val="%1-"/>
      <w:lvlJc w:val="left"/>
      <w:pPr>
        <w:ind w:left="1211" w:hanging="360"/>
      </w:pPr>
      <w:rPr>
        <w:rFonts w:ascii="Arial" w:eastAsia="Times New Roman" w:hAnsi="Arial" w:cs="Arial"/>
      </w:rPr>
    </w:lvl>
    <w:lvl w:ilvl="1" w:tplc="04160019" w:tentative="1">
      <w:start w:val="1"/>
      <w:numFmt w:val="lowerLetter"/>
      <w:lvlText w:val="%2."/>
      <w:lvlJc w:val="left"/>
      <w:pPr>
        <w:ind w:left="1581" w:hanging="360"/>
      </w:pPr>
    </w:lvl>
    <w:lvl w:ilvl="2" w:tplc="0416001B" w:tentative="1">
      <w:start w:val="1"/>
      <w:numFmt w:val="lowerRoman"/>
      <w:lvlText w:val="%3."/>
      <w:lvlJc w:val="right"/>
      <w:pPr>
        <w:ind w:left="2301" w:hanging="180"/>
      </w:pPr>
    </w:lvl>
    <w:lvl w:ilvl="3" w:tplc="0416000F" w:tentative="1">
      <w:start w:val="1"/>
      <w:numFmt w:val="decimal"/>
      <w:lvlText w:val="%4."/>
      <w:lvlJc w:val="left"/>
      <w:pPr>
        <w:ind w:left="3021" w:hanging="360"/>
      </w:pPr>
    </w:lvl>
    <w:lvl w:ilvl="4" w:tplc="04160019" w:tentative="1">
      <w:start w:val="1"/>
      <w:numFmt w:val="lowerLetter"/>
      <w:lvlText w:val="%5."/>
      <w:lvlJc w:val="left"/>
      <w:pPr>
        <w:ind w:left="3741" w:hanging="360"/>
      </w:pPr>
    </w:lvl>
    <w:lvl w:ilvl="5" w:tplc="0416001B" w:tentative="1">
      <w:start w:val="1"/>
      <w:numFmt w:val="lowerRoman"/>
      <w:lvlText w:val="%6."/>
      <w:lvlJc w:val="right"/>
      <w:pPr>
        <w:ind w:left="4461" w:hanging="180"/>
      </w:pPr>
    </w:lvl>
    <w:lvl w:ilvl="6" w:tplc="0416000F" w:tentative="1">
      <w:start w:val="1"/>
      <w:numFmt w:val="decimal"/>
      <w:lvlText w:val="%7."/>
      <w:lvlJc w:val="left"/>
      <w:pPr>
        <w:ind w:left="5181" w:hanging="360"/>
      </w:pPr>
    </w:lvl>
    <w:lvl w:ilvl="7" w:tplc="04160019" w:tentative="1">
      <w:start w:val="1"/>
      <w:numFmt w:val="lowerLetter"/>
      <w:lvlText w:val="%8."/>
      <w:lvlJc w:val="left"/>
      <w:pPr>
        <w:ind w:left="5901" w:hanging="360"/>
      </w:pPr>
    </w:lvl>
    <w:lvl w:ilvl="8" w:tplc="0416001B" w:tentative="1">
      <w:start w:val="1"/>
      <w:numFmt w:val="lowerRoman"/>
      <w:lvlText w:val="%9."/>
      <w:lvlJc w:val="right"/>
      <w:pPr>
        <w:ind w:left="6621" w:hanging="180"/>
      </w:pPr>
    </w:lvl>
  </w:abstractNum>
  <w:abstractNum w:abstractNumId="39">
    <w:nsid w:val="66B754C6"/>
    <w:multiLevelType w:val="hybridMultilevel"/>
    <w:tmpl w:val="7B307E7C"/>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40">
    <w:nsid w:val="67340362"/>
    <w:multiLevelType w:val="hybridMultilevel"/>
    <w:tmpl w:val="AD4E2C1E"/>
    <w:lvl w:ilvl="0" w:tplc="615EF020">
      <w:start w:val="1"/>
      <w:numFmt w:val="lowerLetter"/>
      <w:lvlText w:val="%1)"/>
      <w:lvlJc w:val="left"/>
      <w:pPr>
        <w:tabs>
          <w:tab w:val="num" w:pos="1211"/>
        </w:tabs>
        <w:ind w:left="1211" w:hanging="360"/>
      </w:pPr>
      <w:rPr>
        <w:rFonts w:hint="default"/>
      </w:rPr>
    </w:lvl>
    <w:lvl w:ilvl="1" w:tplc="04160019" w:tentative="1">
      <w:start w:val="1"/>
      <w:numFmt w:val="lowerLetter"/>
      <w:lvlText w:val="%2."/>
      <w:lvlJc w:val="left"/>
      <w:pPr>
        <w:tabs>
          <w:tab w:val="num" w:pos="1931"/>
        </w:tabs>
        <w:ind w:left="1931" w:hanging="360"/>
      </w:pPr>
    </w:lvl>
    <w:lvl w:ilvl="2" w:tplc="0416001B" w:tentative="1">
      <w:start w:val="1"/>
      <w:numFmt w:val="lowerRoman"/>
      <w:lvlText w:val="%3."/>
      <w:lvlJc w:val="right"/>
      <w:pPr>
        <w:tabs>
          <w:tab w:val="num" w:pos="2651"/>
        </w:tabs>
        <w:ind w:left="2651" w:hanging="180"/>
      </w:pPr>
    </w:lvl>
    <w:lvl w:ilvl="3" w:tplc="0416000F" w:tentative="1">
      <w:start w:val="1"/>
      <w:numFmt w:val="decimal"/>
      <w:lvlText w:val="%4."/>
      <w:lvlJc w:val="left"/>
      <w:pPr>
        <w:tabs>
          <w:tab w:val="num" w:pos="3371"/>
        </w:tabs>
        <w:ind w:left="3371" w:hanging="360"/>
      </w:pPr>
    </w:lvl>
    <w:lvl w:ilvl="4" w:tplc="04160019" w:tentative="1">
      <w:start w:val="1"/>
      <w:numFmt w:val="lowerLetter"/>
      <w:lvlText w:val="%5."/>
      <w:lvlJc w:val="left"/>
      <w:pPr>
        <w:tabs>
          <w:tab w:val="num" w:pos="4091"/>
        </w:tabs>
        <w:ind w:left="4091" w:hanging="360"/>
      </w:pPr>
    </w:lvl>
    <w:lvl w:ilvl="5" w:tplc="0416001B" w:tentative="1">
      <w:start w:val="1"/>
      <w:numFmt w:val="lowerRoman"/>
      <w:lvlText w:val="%6."/>
      <w:lvlJc w:val="right"/>
      <w:pPr>
        <w:tabs>
          <w:tab w:val="num" w:pos="4811"/>
        </w:tabs>
        <w:ind w:left="4811" w:hanging="180"/>
      </w:pPr>
    </w:lvl>
    <w:lvl w:ilvl="6" w:tplc="0416000F" w:tentative="1">
      <w:start w:val="1"/>
      <w:numFmt w:val="decimal"/>
      <w:lvlText w:val="%7."/>
      <w:lvlJc w:val="left"/>
      <w:pPr>
        <w:tabs>
          <w:tab w:val="num" w:pos="5531"/>
        </w:tabs>
        <w:ind w:left="5531" w:hanging="360"/>
      </w:pPr>
    </w:lvl>
    <w:lvl w:ilvl="7" w:tplc="04160019" w:tentative="1">
      <w:start w:val="1"/>
      <w:numFmt w:val="lowerLetter"/>
      <w:lvlText w:val="%8."/>
      <w:lvlJc w:val="left"/>
      <w:pPr>
        <w:tabs>
          <w:tab w:val="num" w:pos="6251"/>
        </w:tabs>
        <w:ind w:left="6251" w:hanging="360"/>
      </w:pPr>
    </w:lvl>
    <w:lvl w:ilvl="8" w:tplc="0416001B" w:tentative="1">
      <w:start w:val="1"/>
      <w:numFmt w:val="lowerRoman"/>
      <w:lvlText w:val="%9."/>
      <w:lvlJc w:val="right"/>
      <w:pPr>
        <w:tabs>
          <w:tab w:val="num" w:pos="6971"/>
        </w:tabs>
        <w:ind w:left="6971" w:hanging="180"/>
      </w:pPr>
    </w:lvl>
  </w:abstractNum>
  <w:abstractNum w:abstractNumId="41">
    <w:nsid w:val="6C012DA1"/>
    <w:multiLevelType w:val="hybridMultilevel"/>
    <w:tmpl w:val="E90AEA06"/>
    <w:lvl w:ilvl="0" w:tplc="B2F0153C">
      <w:start w:val="1"/>
      <w:numFmt w:val="lowerLetter"/>
      <w:lvlText w:val="%1)"/>
      <w:lvlJc w:val="left"/>
      <w:pPr>
        <w:tabs>
          <w:tab w:val="num" w:pos="750"/>
        </w:tabs>
        <w:ind w:left="750" w:hanging="39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2">
    <w:nsid w:val="6EDF39FD"/>
    <w:multiLevelType w:val="hybridMultilevel"/>
    <w:tmpl w:val="DC5C7444"/>
    <w:lvl w:ilvl="0" w:tplc="851C0602">
      <w:numFmt w:val="bullet"/>
      <w:lvlText w:val=""/>
      <w:lvlJc w:val="left"/>
      <w:pPr>
        <w:ind w:left="2628" w:hanging="360"/>
      </w:pPr>
      <w:rPr>
        <w:rFonts w:ascii="Symbol" w:eastAsia="Calibri" w:hAnsi="Symbol" w:cs="Times New Roman" w:hint="default"/>
      </w:rPr>
    </w:lvl>
    <w:lvl w:ilvl="1" w:tplc="04160003" w:tentative="1">
      <w:start w:val="1"/>
      <w:numFmt w:val="bullet"/>
      <w:lvlText w:val="o"/>
      <w:lvlJc w:val="left"/>
      <w:pPr>
        <w:ind w:left="3348" w:hanging="360"/>
      </w:pPr>
      <w:rPr>
        <w:rFonts w:ascii="Courier New" w:hAnsi="Courier New" w:cs="Courier New" w:hint="default"/>
      </w:rPr>
    </w:lvl>
    <w:lvl w:ilvl="2" w:tplc="04160005" w:tentative="1">
      <w:start w:val="1"/>
      <w:numFmt w:val="bullet"/>
      <w:lvlText w:val=""/>
      <w:lvlJc w:val="left"/>
      <w:pPr>
        <w:ind w:left="4068" w:hanging="360"/>
      </w:pPr>
      <w:rPr>
        <w:rFonts w:ascii="Wingdings" w:hAnsi="Wingdings" w:hint="default"/>
      </w:rPr>
    </w:lvl>
    <w:lvl w:ilvl="3" w:tplc="04160001" w:tentative="1">
      <w:start w:val="1"/>
      <w:numFmt w:val="bullet"/>
      <w:lvlText w:val=""/>
      <w:lvlJc w:val="left"/>
      <w:pPr>
        <w:ind w:left="4788" w:hanging="360"/>
      </w:pPr>
      <w:rPr>
        <w:rFonts w:ascii="Symbol" w:hAnsi="Symbol" w:hint="default"/>
      </w:rPr>
    </w:lvl>
    <w:lvl w:ilvl="4" w:tplc="04160003" w:tentative="1">
      <w:start w:val="1"/>
      <w:numFmt w:val="bullet"/>
      <w:lvlText w:val="o"/>
      <w:lvlJc w:val="left"/>
      <w:pPr>
        <w:ind w:left="5508" w:hanging="360"/>
      </w:pPr>
      <w:rPr>
        <w:rFonts w:ascii="Courier New" w:hAnsi="Courier New" w:cs="Courier New" w:hint="default"/>
      </w:rPr>
    </w:lvl>
    <w:lvl w:ilvl="5" w:tplc="04160005" w:tentative="1">
      <w:start w:val="1"/>
      <w:numFmt w:val="bullet"/>
      <w:lvlText w:val=""/>
      <w:lvlJc w:val="left"/>
      <w:pPr>
        <w:ind w:left="6228" w:hanging="360"/>
      </w:pPr>
      <w:rPr>
        <w:rFonts w:ascii="Wingdings" w:hAnsi="Wingdings" w:hint="default"/>
      </w:rPr>
    </w:lvl>
    <w:lvl w:ilvl="6" w:tplc="04160001" w:tentative="1">
      <w:start w:val="1"/>
      <w:numFmt w:val="bullet"/>
      <w:lvlText w:val=""/>
      <w:lvlJc w:val="left"/>
      <w:pPr>
        <w:ind w:left="6948" w:hanging="360"/>
      </w:pPr>
      <w:rPr>
        <w:rFonts w:ascii="Symbol" w:hAnsi="Symbol" w:hint="default"/>
      </w:rPr>
    </w:lvl>
    <w:lvl w:ilvl="7" w:tplc="04160003" w:tentative="1">
      <w:start w:val="1"/>
      <w:numFmt w:val="bullet"/>
      <w:lvlText w:val="o"/>
      <w:lvlJc w:val="left"/>
      <w:pPr>
        <w:ind w:left="7668" w:hanging="360"/>
      </w:pPr>
      <w:rPr>
        <w:rFonts w:ascii="Courier New" w:hAnsi="Courier New" w:cs="Courier New" w:hint="default"/>
      </w:rPr>
    </w:lvl>
    <w:lvl w:ilvl="8" w:tplc="04160005" w:tentative="1">
      <w:start w:val="1"/>
      <w:numFmt w:val="bullet"/>
      <w:lvlText w:val=""/>
      <w:lvlJc w:val="left"/>
      <w:pPr>
        <w:ind w:left="8388" w:hanging="360"/>
      </w:pPr>
      <w:rPr>
        <w:rFonts w:ascii="Wingdings" w:hAnsi="Wingdings" w:hint="default"/>
      </w:rPr>
    </w:lvl>
  </w:abstractNum>
  <w:abstractNum w:abstractNumId="43">
    <w:nsid w:val="73014CC3"/>
    <w:multiLevelType w:val="hybridMultilevel"/>
    <w:tmpl w:val="61C2C9A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nsid w:val="758F52CA"/>
    <w:multiLevelType w:val="hybridMultilevel"/>
    <w:tmpl w:val="2C40D8DC"/>
    <w:lvl w:ilvl="0" w:tplc="04160019">
      <w:start w:val="1"/>
      <w:numFmt w:val="lowerLetter"/>
      <w:lvlText w:val="%1."/>
      <w:lvlJc w:val="left"/>
      <w:pPr>
        <w:ind w:left="2138" w:hanging="360"/>
      </w:p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45">
    <w:nsid w:val="75AF1ADA"/>
    <w:multiLevelType w:val="hybridMultilevel"/>
    <w:tmpl w:val="A2949124"/>
    <w:lvl w:ilvl="0" w:tplc="ACA24A30">
      <w:numFmt w:val="bullet"/>
      <w:lvlText w:val=""/>
      <w:lvlJc w:val="left"/>
      <w:pPr>
        <w:tabs>
          <w:tab w:val="num" w:pos="720"/>
        </w:tabs>
        <w:ind w:left="720" w:hanging="360"/>
      </w:pPr>
      <w:rPr>
        <w:rFonts w:ascii="Symbol" w:eastAsia="Calibri"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45"/>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40"/>
  </w:num>
  <w:num w:numId="5">
    <w:abstractNumId w:val="0"/>
    <w:lvlOverride w:ilvl="0">
      <w:lvl w:ilvl="0">
        <w:numFmt w:val="bullet"/>
        <w:lvlText w:val=""/>
        <w:legacy w:legacy="1" w:legacySpace="0" w:legacyIndent="283"/>
        <w:lvlJc w:val="left"/>
        <w:pPr>
          <w:ind w:left="283" w:hanging="283"/>
        </w:pPr>
        <w:rPr>
          <w:rFonts w:ascii="Symbol" w:hAnsi="Symbol" w:hint="default"/>
        </w:rPr>
      </w:lvl>
    </w:lvlOverride>
  </w:num>
  <w:num w:numId="6">
    <w:abstractNumId w:val="8"/>
  </w:num>
  <w:num w:numId="7">
    <w:abstractNumId w:val="36"/>
  </w:num>
  <w:num w:numId="8">
    <w:abstractNumId w:val="10"/>
  </w:num>
  <w:num w:numId="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3"/>
  </w:num>
  <w:num w:numId="11">
    <w:abstractNumId w:val="27"/>
  </w:num>
  <w:num w:numId="12">
    <w:abstractNumId w:val="18"/>
  </w:num>
  <w:num w:numId="13">
    <w:abstractNumId w:val="39"/>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7"/>
  </w:num>
  <w:num w:numId="16">
    <w:abstractNumId w:val="33"/>
  </w:num>
  <w:num w:numId="17">
    <w:abstractNumId w:val="9"/>
  </w:num>
  <w:num w:numId="18">
    <w:abstractNumId w:val="42"/>
  </w:num>
  <w:num w:numId="19">
    <w:abstractNumId w:val="38"/>
  </w:num>
  <w:num w:numId="20">
    <w:abstractNumId w:val="34"/>
  </w:num>
  <w:num w:numId="21">
    <w:abstractNumId w:val="5"/>
  </w:num>
  <w:num w:numId="22">
    <w:abstractNumId w:val="7"/>
  </w:num>
  <w:num w:numId="23">
    <w:abstractNumId w:val="44"/>
  </w:num>
  <w:num w:numId="24">
    <w:abstractNumId w:val="20"/>
  </w:num>
  <w:num w:numId="25">
    <w:abstractNumId w:val="1"/>
  </w:num>
  <w:num w:numId="26">
    <w:abstractNumId w:val="2"/>
  </w:num>
  <w:num w:numId="27">
    <w:abstractNumId w:val="3"/>
  </w:num>
  <w:num w:numId="28">
    <w:abstractNumId w:val="4"/>
  </w:num>
  <w:num w:numId="29">
    <w:abstractNumId w:val="23"/>
  </w:num>
  <w:num w:numId="30">
    <w:abstractNumId w:val="17"/>
  </w:num>
  <w:num w:numId="31">
    <w:abstractNumId w:val="29"/>
  </w:num>
  <w:num w:numId="32">
    <w:abstractNumId w:val="16"/>
  </w:num>
  <w:num w:numId="33">
    <w:abstractNumId w:val="30"/>
  </w:num>
  <w:num w:numId="34">
    <w:abstractNumId w:val="15"/>
  </w:num>
  <w:num w:numId="35">
    <w:abstractNumId w:val="6"/>
  </w:num>
  <w:num w:numId="36">
    <w:abstractNumId w:val="28"/>
  </w:num>
  <w:num w:numId="37">
    <w:abstractNumId w:val="32"/>
  </w:num>
  <w:num w:numId="38">
    <w:abstractNumId w:val="31"/>
  </w:num>
  <w:num w:numId="39">
    <w:abstractNumId w:val="21"/>
  </w:num>
  <w:num w:numId="40">
    <w:abstractNumId w:val="24"/>
  </w:num>
  <w:num w:numId="4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5"/>
  </w:num>
  <w:num w:numId="43">
    <w:abstractNumId w:val="41"/>
  </w:num>
  <w:num w:numId="44">
    <w:abstractNumId w:val="13"/>
  </w:num>
  <w:num w:numId="45">
    <w:abstractNumId w:val="26"/>
  </w:num>
  <w:num w:numId="4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1"/>
  <w:proofState w:grammar="clean"/>
  <w:defaultTabStop w:val="708"/>
  <w:hyphenationZone w:val="425"/>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3653F4"/>
    <w:rsid w:val="00006E6D"/>
    <w:rsid w:val="00007176"/>
    <w:rsid w:val="0001301B"/>
    <w:rsid w:val="00015753"/>
    <w:rsid w:val="00017A56"/>
    <w:rsid w:val="00025D63"/>
    <w:rsid w:val="00026847"/>
    <w:rsid w:val="000322B9"/>
    <w:rsid w:val="00033BF7"/>
    <w:rsid w:val="00040245"/>
    <w:rsid w:val="00042525"/>
    <w:rsid w:val="00042A1C"/>
    <w:rsid w:val="00044544"/>
    <w:rsid w:val="00044CCE"/>
    <w:rsid w:val="00050FC3"/>
    <w:rsid w:val="0005542B"/>
    <w:rsid w:val="000569B0"/>
    <w:rsid w:val="00061333"/>
    <w:rsid w:val="00062AE2"/>
    <w:rsid w:val="00064D34"/>
    <w:rsid w:val="0006673F"/>
    <w:rsid w:val="00070443"/>
    <w:rsid w:val="00070941"/>
    <w:rsid w:val="00071609"/>
    <w:rsid w:val="00071E99"/>
    <w:rsid w:val="000807D8"/>
    <w:rsid w:val="00085AAA"/>
    <w:rsid w:val="000914F5"/>
    <w:rsid w:val="000A04E8"/>
    <w:rsid w:val="000A109F"/>
    <w:rsid w:val="000B05C3"/>
    <w:rsid w:val="000B2F3B"/>
    <w:rsid w:val="000B4EB9"/>
    <w:rsid w:val="000C0386"/>
    <w:rsid w:val="000C1150"/>
    <w:rsid w:val="000C7FFD"/>
    <w:rsid w:val="000D1AE9"/>
    <w:rsid w:val="000E1B42"/>
    <w:rsid w:val="000E5870"/>
    <w:rsid w:val="000F7052"/>
    <w:rsid w:val="00106517"/>
    <w:rsid w:val="00111E82"/>
    <w:rsid w:val="00116A75"/>
    <w:rsid w:val="00116E5B"/>
    <w:rsid w:val="0012392B"/>
    <w:rsid w:val="00126561"/>
    <w:rsid w:val="00127213"/>
    <w:rsid w:val="00127E61"/>
    <w:rsid w:val="00132955"/>
    <w:rsid w:val="0014058B"/>
    <w:rsid w:val="00143404"/>
    <w:rsid w:val="00151F2A"/>
    <w:rsid w:val="001535D4"/>
    <w:rsid w:val="00157119"/>
    <w:rsid w:val="001652C5"/>
    <w:rsid w:val="00167339"/>
    <w:rsid w:val="00170C02"/>
    <w:rsid w:val="001810D2"/>
    <w:rsid w:val="00190D65"/>
    <w:rsid w:val="001A26B4"/>
    <w:rsid w:val="001A5608"/>
    <w:rsid w:val="001A6D71"/>
    <w:rsid w:val="001A70C8"/>
    <w:rsid w:val="001B7B2A"/>
    <w:rsid w:val="001C1278"/>
    <w:rsid w:val="001C224E"/>
    <w:rsid w:val="001C2A37"/>
    <w:rsid w:val="001C4047"/>
    <w:rsid w:val="001E0476"/>
    <w:rsid w:val="001E1BA3"/>
    <w:rsid w:val="001E2903"/>
    <w:rsid w:val="001E75FC"/>
    <w:rsid w:val="001E772C"/>
    <w:rsid w:val="00200AC2"/>
    <w:rsid w:val="002060AD"/>
    <w:rsid w:val="00212474"/>
    <w:rsid w:val="00223125"/>
    <w:rsid w:val="00234A6B"/>
    <w:rsid w:val="00241314"/>
    <w:rsid w:val="0024136C"/>
    <w:rsid w:val="0025111C"/>
    <w:rsid w:val="00256552"/>
    <w:rsid w:val="002660B9"/>
    <w:rsid w:val="002746A3"/>
    <w:rsid w:val="00277802"/>
    <w:rsid w:val="0028174E"/>
    <w:rsid w:val="00293EF6"/>
    <w:rsid w:val="00295D30"/>
    <w:rsid w:val="002969BE"/>
    <w:rsid w:val="002B1B74"/>
    <w:rsid w:val="002B2664"/>
    <w:rsid w:val="002B2D1A"/>
    <w:rsid w:val="002B48F9"/>
    <w:rsid w:val="002B6C56"/>
    <w:rsid w:val="002B79F6"/>
    <w:rsid w:val="002C6C45"/>
    <w:rsid w:val="002E3CD1"/>
    <w:rsid w:val="002E4A31"/>
    <w:rsid w:val="002F0741"/>
    <w:rsid w:val="002F3383"/>
    <w:rsid w:val="003012D3"/>
    <w:rsid w:val="00314FE5"/>
    <w:rsid w:val="00321D52"/>
    <w:rsid w:val="00327C5B"/>
    <w:rsid w:val="0033119D"/>
    <w:rsid w:val="00342224"/>
    <w:rsid w:val="00344218"/>
    <w:rsid w:val="0034599D"/>
    <w:rsid w:val="00350E2C"/>
    <w:rsid w:val="00351424"/>
    <w:rsid w:val="0035239D"/>
    <w:rsid w:val="003577FB"/>
    <w:rsid w:val="003653F4"/>
    <w:rsid w:val="003718CA"/>
    <w:rsid w:val="0037468A"/>
    <w:rsid w:val="003814FC"/>
    <w:rsid w:val="00383980"/>
    <w:rsid w:val="003840D7"/>
    <w:rsid w:val="00387A92"/>
    <w:rsid w:val="003A177B"/>
    <w:rsid w:val="003C5873"/>
    <w:rsid w:val="003C5F21"/>
    <w:rsid w:val="003D5A36"/>
    <w:rsid w:val="003E21F3"/>
    <w:rsid w:val="003E3D9F"/>
    <w:rsid w:val="003E540D"/>
    <w:rsid w:val="003F42FC"/>
    <w:rsid w:val="003F4F0E"/>
    <w:rsid w:val="003F66D5"/>
    <w:rsid w:val="003F710E"/>
    <w:rsid w:val="004016AF"/>
    <w:rsid w:val="00402F52"/>
    <w:rsid w:val="0040609B"/>
    <w:rsid w:val="00407BB3"/>
    <w:rsid w:val="0041262E"/>
    <w:rsid w:val="00421647"/>
    <w:rsid w:val="004311D3"/>
    <w:rsid w:val="004326B2"/>
    <w:rsid w:val="004358F1"/>
    <w:rsid w:val="00437507"/>
    <w:rsid w:val="00442FE6"/>
    <w:rsid w:val="00443982"/>
    <w:rsid w:val="00452822"/>
    <w:rsid w:val="004532C3"/>
    <w:rsid w:val="004645BF"/>
    <w:rsid w:val="0047157B"/>
    <w:rsid w:val="004751A2"/>
    <w:rsid w:val="00480F8A"/>
    <w:rsid w:val="004872FF"/>
    <w:rsid w:val="004B447D"/>
    <w:rsid w:val="004D11E1"/>
    <w:rsid w:val="004E46B5"/>
    <w:rsid w:val="004E6ABD"/>
    <w:rsid w:val="004F19BD"/>
    <w:rsid w:val="004F46BF"/>
    <w:rsid w:val="004F546E"/>
    <w:rsid w:val="005100DA"/>
    <w:rsid w:val="005158B2"/>
    <w:rsid w:val="00526DB9"/>
    <w:rsid w:val="0053677A"/>
    <w:rsid w:val="0055451D"/>
    <w:rsid w:val="0056466E"/>
    <w:rsid w:val="005968E2"/>
    <w:rsid w:val="005A230E"/>
    <w:rsid w:val="005B2318"/>
    <w:rsid w:val="005B4745"/>
    <w:rsid w:val="005C3005"/>
    <w:rsid w:val="005C4DCA"/>
    <w:rsid w:val="005C76C0"/>
    <w:rsid w:val="005D1649"/>
    <w:rsid w:val="005D6BA3"/>
    <w:rsid w:val="005F51A4"/>
    <w:rsid w:val="005F74BD"/>
    <w:rsid w:val="00605EEB"/>
    <w:rsid w:val="00612CE6"/>
    <w:rsid w:val="006133B8"/>
    <w:rsid w:val="006134B1"/>
    <w:rsid w:val="00614BCB"/>
    <w:rsid w:val="00615519"/>
    <w:rsid w:val="00616208"/>
    <w:rsid w:val="00622ADC"/>
    <w:rsid w:val="00623C11"/>
    <w:rsid w:val="00626517"/>
    <w:rsid w:val="00631EA2"/>
    <w:rsid w:val="0064119A"/>
    <w:rsid w:val="00641F49"/>
    <w:rsid w:val="00643CE4"/>
    <w:rsid w:val="00645179"/>
    <w:rsid w:val="00651796"/>
    <w:rsid w:val="00651A5F"/>
    <w:rsid w:val="006611BD"/>
    <w:rsid w:val="00666A52"/>
    <w:rsid w:val="00666EEB"/>
    <w:rsid w:val="00687E38"/>
    <w:rsid w:val="006970D5"/>
    <w:rsid w:val="006A4369"/>
    <w:rsid w:val="006A4837"/>
    <w:rsid w:val="006B4CD1"/>
    <w:rsid w:val="006B4DA1"/>
    <w:rsid w:val="006B5E80"/>
    <w:rsid w:val="006C10CD"/>
    <w:rsid w:val="006C3D22"/>
    <w:rsid w:val="006C4BEF"/>
    <w:rsid w:val="006C6E69"/>
    <w:rsid w:val="006D0F5B"/>
    <w:rsid w:val="006D13AF"/>
    <w:rsid w:val="006E493B"/>
    <w:rsid w:val="006F36A0"/>
    <w:rsid w:val="00714012"/>
    <w:rsid w:val="00716429"/>
    <w:rsid w:val="007247B9"/>
    <w:rsid w:val="007250DB"/>
    <w:rsid w:val="0073040B"/>
    <w:rsid w:val="00770C66"/>
    <w:rsid w:val="00776606"/>
    <w:rsid w:val="0079001F"/>
    <w:rsid w:val="00790431"/>
    <w:rsid w:val="007A5618"/>
    <w:rsid w:val="007A6408"/>
    <w:rsid w:val="007A6F97"/>
    <w:rsid w:val="007B22ED"/>
    <w:rsid w:val="007B3541"/>
    <w:rsid w:val="007B6E9E"/>
    <w:rsid w:val="007E366B"/>
    <w:rsid w:val="007E58A9"/>
    <w:rsid w:val="007E7786"/>
    <w:rsid w:val="007F36A1"/>
    <w:rsid w:val="007F39A3"/>
    <w:rsid w:val="007F7AF6"/>
    <w:rsid w:val="0080325C"/>
    <w:rsid w:val="008052F0"/>
    <w:rsid w:val="00814792"/>
    <w:rsid w:val="008212B0"/>
    <w:rsid w:val="00826597"/>
    <w:rsid w:val="00843089"/>
    <w:rsid w:val="00843E60"/>
    <w:rsid w:val="00845353"/>
    <w:rsid w:val="00845AB8"/>
    <w:rsid w:val="008478F4"/>
    <w:rsid w:val="00853AAC"/>
    <w:rsid w:val="00853ED0"/>
    <w:rsid w:val="0085573C"/>
    <w:rsid w:val="008742B9"/>
    <w:rsid w:val="00876DDB"/>
    <w:rsid w:val="00882694"/>
    <w:rsid w:val="00891ABE"/>
    <w:rsid w:val="00895554"/>
    <w:rsid w:val="00897D41"/>
    <w:rsid w:val="008A37D7"/>
    <w:rsid w:val="008A3C3C"/>
    <w:rsid w:val="008B0C4F"/>
    <w:rsid w:val="008B11F2"/>
    <w:rsid w:val="008B39EE"/>
    <w:rsid w:val="008B47CD"/>
    <w:rsid w:val="008C4066"/>
    <w:rsid w:val="008D4229"/>
    <w:rsid w:val="008D5707"/>
    <w:rsid w:val="008D5964"/>
    <w:rsid w:val="008D7B00"/>
    <w:rsid w:val="008E3BDE"/>
    <w:rsid w:val="008E45F0"/>
    <w:rsid w:val="008F0668"/>
    <w:rsid w:val="008F5187"/>
    <w:rsid w:val="008F6B7B"/>
    <w:rsid w:val="00901A5D"/>
    <w:rsid w:val="00904C37"/>
    <w:rsid w:val="009056B6"/>
    <w:rsid w:val="00911607"/>
    <w:rsid w:val="00912CDB"/>
    <w:rsid w:val="00916939"/>
    <w:rsid w:val="009218BB"/>
    <w:rsid w:val="009274D3"/>
    <w:rsid w:val="0093030C"/>
    <w:rsid w:val="0095506E"/>
    <w:rsid w:val="00956FE7"/>
    <w:rsid w:val="009577CC"/>
    <w:rsid w:val="009603D2"/>
    <w:rsid w:val="00960451"/>
    <w:rsid w:val="00963070"/>
    <w:rsid w:val="009639FF"/>
    <w:rsid w:val="00966130"/>
    <w:rsid w:val="00967AA7"/>
    <w:rsid w:val="009745AD"/>
    <w:rsid w:val="00974B03"/>
    <w:rsid w:val="00984B0F"/>
    <w:rsid w:val="009907D7"/>
    <w:rsid w:val="00993F7F"/>
    <w:rsid w:val="00994D24"/>
    <w:rsid w:val="009A0A4E"/>
    <w:rsid w:val="009B117E"/>
    <w:rsid w:val="009B1AA6"/>
    <w:rsid w:val="009B7BC8"/>
    <w:rsid w:val="009C02AD"/>
    <w:rsid w:val="009C0CF9"/>
    <w:rsid w:val="009C3F8F"/>
    <w:rsid w:val="009C527D"/>
    <w:rsid w:val="009E1DE0"/>
    <w:rsid w:val="009E2D46"/>
    <w:rsid w:val="009E4B11"/>
    <w:rsid w:val="009F16FC"/>
    <w:rsid w:val="00A02496"/>
    <w:rsid w:val="00A05AE1"/>
    <w:rsid w:val="00A07974"/>
    <w:rsid w:val="00A07A6C"/>
    <w:rsid w:val="00A07C21"/>
    <w:rsid w:val="00A12986"/>
    <w:rsid w:val="00A26A12"/>
    <w:rsid w:val="00A41482"/>
    <w:rsid w:val="00A41A5E"/>
    <w:rsid w:val="00A44640"/>
    <w:rsid w:val="00A459DC"/>
    <w:rsid w:val="00A52A52"/>
    <w:rsid w:val="00A6093E"/>
    <w:rsid w:val="00A62A75"/>
    <w:rsid w:val="00A67B2A"/>
    <w:rsid w:val="00A712F6"/>
    <w:rsid w:val="00A86605"/>
    <w:rsid w:val="00A92B34"/>
    <w:rsid w:val="00A93539"/>
    <w:rsid w:val="00A94115"/>
    <w:rsid w:val="00A957DA"/>
    <w:rsid w:val="00AC210E"/>
    <w:rsid w:val="00AD0D51"/>
    <w:rsid w:val="00AD1876"/>
    <w:rsid w:val="00AE114E"/>
    <w:rsid w:val="00AE1A5C"/>
    <w:rsid w:val="00AE26E3"/>
    <w:rsid w:val="00AE2A91"/>
    <w:rsid w:val="00AF1E53"/>
    <w:rsid w:val="00AF5B6D"/>
    <w:rsid w:val="00AF7720"/>
    <w:rsid w:val="00B03540"/>
    <w:rsid w:val="00B15408"/>
    <w:rsid w:val="00B15C25"/>
    <w:rsid w:val="00B21C42"/>
    <w:rsid w:val="00B236C2"/>
    <w:rsid w:val="00B24284"/>
    <w:rsid w:val="00B25058"/>
    <w:rsid w:val="00B301DB"/>
    <w:rsid w:val="00B34ECE"/>
    <w:rsid w:val="00B41099"/>
    <w:rsid w:val="00B64648"/>
    <w:rsid w:val="00B7105E"/>
    <w:rsid w:val="00B8189B"/>
    <w:rsid w:val="00B94161"/>
    <w:rsid w:val="00BA39DF"/>
    <w:rsid w:val="00BA4794"/>
    <w:rsid w:val="00BB0B2F"/>
    <w:rsid w:val="00BB13A1"/>
    <w:rsid w:val="00BB2A21"/>
    <w:rsid w:val="00BB5ECA"/>
    <w:rsid w:val="00BB6A71"/>
    <w:rsid w:val="00BC020E"/>
    <w:rsid w:val="00BC3984"/>
    <w:rsid w:val="00BC3C79"/>
    <w:rsid w:val="00BD3499"/>
    <w:rsid w:val="00BE3721"/>
    <w:rsid w:val="00BE5EF8"/>
    <w:rsid w:val="00BF4CFA"/>
    <w:rsid w:val="00BF6588"/>
    <w:rsid w:val="00C06E34"/>
    <w:rsid w:val="00C070E3"/>
    <w:rsid w:val="00C145CD"/>
    <w:rsid w:val="00C168B0"/>
    <w:rsid w:val="00C343DD"/>
    <w:rsid w:val="00C419A3"/>
    <w:rsid w:val="00C4518B"/>
    <w:rsid w:val="00C50384"/>
    <w:rsid w:val="00C51AA9"/>
    <w:rsid w:val="00C5218D"/>
    <w:rsid w:val="00C55BA0"/>
    <w:rsid w:val="00C55D8B"/>
    <w:rsid w:val="00C670A4"/>
    <w:rsid w:val="00C675B0"/>
    <w:rsid w:val="00C80628"/>
    <w:rsid w:val="00C9303F"/>
    <w:rsid w:val="00C96522"/>
    <w:rsid w:val="00CA43EA"/>
    <w:rsid w:val="00CB173F"/>
    <w:rsid w:val="00CB2C34"/>
    <w:rsid w:val="00CB2F47"/>
    <w:rsid w:val="00CB360A"/>
    <w:rsid w:val="00CB4919"/>
    <w:rsid w:val="00CB514B"/>
    <w:rsid w:val="00CC115B"/>
    <w:rsid w:val="00CC23F4"/>
    <w:rsid w:val="00CD79AE"/>
    <w:rsid w:val="00CE387B"/>
    <w:rsid w:val="00CE3D88"/>
    <w:rsid w:val="00CE48E4"/>
    <w:rsid w:val="00CF1AA8"/>
    <w:rsid w:val="00CF2C32"/>
    <w:rsid w:val="00CF490E"/>
    <w:rsid w:val="00CF51BA"/>
    <w:rsid w:val="00CF5800"/>
    <w:rsid w:val="00CF6558"/>
    <w:rsid w:val="00CF79DC"/>
    <w:rsid w:val="00D02855"/>
    <w:rsid w:val="00D217C7"/>
    <w:rsid w:val="00D4434B"/>
    <w:rsid w:val="00D46A32"/>
    <w:rsid w:val="00D7115B"/>
    <w:rsid w:val="00D84E41"/>
    <w:rsid w:val="00D977FB"/>
    <w:rsid w:val="00DA021A"/>
    <w:rsid w:val="00DA5385"/>
    <w:rsid w:val="00DA65C3"/>
    <w:rsid w:val="00DB074C"/>
    <w:rsid w:val="00DB20C9"/>
    <w:rsid w:val="00DC4D4F"/>
    <w:rsid w:val="00DC5D23"/>
    <w:rsid w:val="00DD2C21"/>
    <w:rsid w:val="00DD50D7"/>
    <w:rsid w:val="00DF1740"/>
    <w:rsid w:val="00E06C5E"/>
    <w:rsid w:val="00E20CD4"/>
    <w:rsid w:val="00E236CC"/>
    <w:rsid w:val="00E23FAD"/>
    <w:rsid w:val="00E264F1"/>
    <w:rsid w:val="00E276BB"/>
    <w:rsid w:val="00E32566"/>
    <w:rsid w:val="00E40B34"/>
    <w:rsid w:val="00E44A48"/>
    <w:rsid w:val="00E542BE"/>
    <w:rsid w:val="00E571FA"/>
    <w:rsid w:val="00E60E20"/>
    <w:rsid w:val="00E61101"/>
    <w:rsid w:val="00E617BE"/>
    <w:rsid w:val="00E70C56"/>
    <w:rsid w:val="00E71336"/>
    <w:rsid w:val="00E71907"/>
    <w:rsid w:val="00E7264E"/>
    <w:rsid w:val="00E815FC"/>
    <w:rsid w:val="00E8562C"/>
    <w:rsid w:val="00EA146A"/>
    <w:rsid w:val="00EA6E52"/>
    <w:rsid w:val="00EC02AC"/>
    <w:rsid w:val="00EC714D"/>
    <w:rsid w:val="00ED29F0"/>
    <w:rsid w:val="00ED76FB"/>
    <w:rsid w:val="00EE271D"/>
    <w:rsid w:val="00EE5C42"/>
    <w:rsid w:val="00EF276F"/>
    <w:rsid w:val="00EF2F05"/>
    <w:rsid w:val="00EF7575"/>
    <w:rsid w:val="00F026E2"/>
    <w:rsid w:val="00F027F2"/>
    <w:rsid w:val="00F0307B"/>
    <w:rsid w:val="00F11AAE"/>
    <w:rsid w:val="00F34957"/>
    <w:rsid w:val="00F3509F"/>
    <w:rsid w:val="00F35539"/>
    <w:rsid w:val="00F4447A"/>
    <w:rsid w:val="00F478C3"/>
    <w:rsid w:val="00F529D4"/>
    <w:rsid w:val="00F5380B"/>
    <w:rsid w:val="00F55E86"/>
    <w:rsid w:val="00F65992"/>
    <w:rsid w:val="00F675B5"/>
    <w:rsid w:val="00F750F7"/>
    <w:rsid w:val="00F823F6"/>
    <w:rsid w:val="00F83006"/>
    <w:rsid w:val="00F87F2D"/>
    <w:rsid w:val="00F93F26"/>
    <w:rsid w:val="00FB0CE8"/>
    <w:rsid w:val="00FC1EAD"/>
    <w:rsid w:val="00FC3D67"/>
    <w:rsid w:val="00FC732B"/>
    <w:rsid w:val="00FD1257"/>
    <w:rsid w:val="00FE1081"/>
    <w:rsid w:val="00FE1A5E"/>
    <w:rsid w:val="00FF4B7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HTML Preformatted"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35D4"/>
    <w:pPr>
      <w:spacing w:after="200" w:line="276" w:lineRule="auto"/>
    </w:pPr>
    <w:rPr>
      <w:sz w:val="22"/>
      <w:szCs w:val="22"/>
      <w:lang w:eastAsia="en-US"/>
    </w:rPr>
  </w:style>
  <w:style w:type="paragraph" w:styleId="Ttulo1">
    <w:name w:val="heading 1"/>
    <w:basedOn w:val="Normal"/>
    <w:next w:val="Normal"/>
    <w:link w:val="Ttulo1Char"/>
    <w:qFormat/>
    <w:rsid w:val="00D7115B"/>
    <w:pPr>
      <w:keepNext/>
      <w:spacing w:before="240" w:after="60"/>
      <w:outlineLvl w:val="0"/>
    </w:pPr>
    <w:rPr>
      <w:rFonts w:ascii="Cambria" w:eastAsia="Times New Roman" w:hAnsi="Cambria"/>
      <w:b/>
      <w:bCs/>
      <w:kern w:val="32"/>
      <w:sz w:val="32"/>
      <w:szCs w:val="32"/>
    </w:rPr>
  </w:style>
  <w:style w:type="paragraph" w:styleId="Ttulo2">
    <w:name w:val="heading 2"/>
    <w:basedOn w:val="Normal"/>
    <w:next w:val="Normal"/>
    <w:link w:val="Ttulo2Char"/>
    <w:unhideWhenUsed/>
    <w:qFormat/>
    <w:rsid w:val="000A04E8"/>
    <w:pPr>
      <w:keepNext/>
      <w:spacing w:before="240" w:after="60"/>
      <w:outlineLvl w:val="1"/>
    </w:pPr>
    <w:rPr>
      <w:rFonts w:ascii="Cambria" w:eastAsia="Times New Roman" w:hAnsi="Cambria"/>
      <w:b/>
      <w:bCs/>
      <w:i/>
      <w:iCs/>
      <w:sz w:val="28"/>
      <w:szCs w:val="28"/>
    </w:rPr>
  </w:style>
  <w:style w:type="paragraph" w:styleId="Ttulo3">
    <w:name w:val="heading 3"/>
    <w:basedOn w:val="Normal"/>
    <w:next w:val="Normal"/>
    <w:link w:val="Ttulo3Char"/>
    <w:unhideWhenUsed/>
    <w:qFormat/>
    <w:rsid w:val="000A04E8"/>
    <w:pPr>
      <w:keepNext/>
      <w:spacing w:before="240" w:after="60"/>
      <w:outlineLvl w:val="2"/>
    </w:pPr>
    <w:rPr>
      <w:rFonts w:ascii="Cambria" w:eastAsia="Times New Roman" w:hAnsi="Cambria"/>
      <w:b/>
      <w:bCs/>
      <w:sz w:val="26"/>
      <w:szCs w:val="26"/>
    </w:rPr>
  </w:style>
  <w:style w:type="paragraph" w:styleId="Ttulo4">
    <w:name w:val="heading 4"/>
    <w:basedOn w:val="Normal"/>
    <w:next w:val="Normal"/>
    <w:link w:val="Ttulo4Char"/>
    <w:qFormat/>
    <w:rsid w:val="00F3509F"/>
    <w:pPr>
      <w:keepNext/>
      <w:spacing w:before="240" w:after="60" w:line="240" w:lineRule="auto"/>
      <w:outlineLvl w:val="3"/>
    </w:pPr>
    <w:rPr>
      <w:rFonts w:eastAsia="Times New Roman"/>
      <w:b/>
      <w:bCs/>
      <w:color w:val="000000"/>
      <w:sz w:val="28"/>
      <w:szCs w:val="28"/>
      <w:lang w:eastAsia="pt-BR"/>
    </w:rPr>
  </w:style>
  <w:style w:type="paragraph" w:styleId="Ttulo5">
    <w:name w:val="heading 5"/>
    <w:basedOn w:val="Normal"/>
    <w:next w:val="Normal"/>
    <w:link w:val="Ttulo5Char"/>
    <w:qFormat/>
    <w:rsid w:val="00351424"/>
    <w:pPr>
      <w:overflowPunct w:val="0"/>
      <w:autoSpaceDE w:val="0"/>
      <w:autoSpaceDN w:val="0"/>
      <w:adjustRightInd w:val="0"/>
      <w:spacing w:before="240" w:after="60" w:line="240" w:lineRule="auto"/>
      <w:textAlignment w:val="baseline"/>
      <w:outlineLvl w:val="4"/>
    </w:pPr>
    <w:rPr>
      <w:rFonts w:ascii="Times New Roman" w:eastAsia="Times New Roman" w:hAnsi="Times New Roman"/>
      <w:b/>
      <w:bCs/>
      <w:i/>
      <w:iCs/>
      <w:sz w:val="26"/>
      <w:szCs w:val="26"/>
      <w:lang w:eastAsia="pt-BR"/>
    </w:rPr>
  </w:style>
  <w:style w:type="paragraph" w:styleId="Ttulo6">
    <w:name w:val="heading 6"/>
    <w:basedOn w:val="Normal"/>
    <w:next w:val="Normal"/>
    <w:link w:val="Ttulo6Char"/>
    <w:qFormat/>
    <w:rsid w:val="00F3509F"/>
    <w:pPr>
      <w:keepNext/>
      <w:spacing w:after="0" w:line="240" w:lineRule="auto"/>
      <w:ind w:right="-494"/>
      <w:outlineLvl w:val="5"/>
    </w:pPr>
    <w:rPr>
      <w:rFonts w:ascii="Arial" w:eastAsia="Times New Roman" w:hAnsi="Arial" w:cs="Arial"/>
      <w:b/>
      <w:bCs/>
      <w:szCs w:val="24"/>
      <w:lang w:eastAsia="pt-BR"/>
    </w:rPr>
  </w:style>
  <w:style w:type="paragraph" w:styleId="Ttulo7">
    <w:name w:val="heading 7"/>
    <w:basedOn w:val="Normal"/>
    <w:next w:val="Normal"/>
    <w:link w:val="Ttulo7Char"/>
    <w:uiPriority w:val="9"/>
    <w:qFormat/>
    <w:rsid w:val="00F3509F"/>
    <w:pPr>
      <w:spacing w:before="240" w:after="60" w:line="240" w:lineRule="auto"/>
      <w:outlineLvl w:val="6"/>
    </w:pPr>
    <w:rPr>
      <w:rFonts w:eastAsia="Times New Roman"/>
      <w:color w:val="000000"/>
      <w:sz w:val="24"/>
      <w:szCs w:val="24"/>
      <w:lang w:eastAsia="pt-BR"/>
    </w:rPr>
  </w:style>
  <w:style w:type="paragraph" w:styleId="Ttulo9">
    <w:name w:val="heading 9"/>
    <w:basedOn w:val="Normal"/>
    <w:next w:val="Normal"/>
    <w:link w:val="Ttulo9Char"/>
    <w:qFormat/>
    <w:rsid w:val="00F3509F"/>
    <w:pPr>
      <w:spacing w:before="240" w:after="60" w:line="240" w:lineRule="auto"/>
      <w:outlineLvl w:val="8"/>
    </w:pPr>
    <w:rPr>
      <w:rFonts w:ascii="Arial" w:eastAsia="Times New Roman" w:hAnsi="Arial" w:cs="Arial"/>
      <w:color w:val="00000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semiHidden/>
    <w:unhideWhenUsed/>
  </w:style>
  <w:style w:type="paragraph" w:styleId="Cabealho">
    <w:name w:val="header"/>
    <w:basedOn w:val="Normal"/>
    <w:link w:val="CabealhoChar"/>
    <w:uiPriority w:val="99"/>
    <w:unhideWhenUsed/>
    <w:rsid w:val="003653F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653F4"/>
  </w:style>
  <w:style w:type="paragraph" w:styleId="Rodap">
    <w:name w:val="footer"/>
    <w:basedOn w:val="Normal"/>
    <w:link w:val="RodapChar"/>
    <w:uiPriority w:val="99"/>
    <w:unhideWhenUsed/>
    <w:rsid w:val="003653F4"/>
    <w:pPr>
      <w:tabs>
        <w:tab w:val="center" w:pos="4252"/>
        <w:tab w:val="right" w:pos="8504"/>
      </w:tabs>
      <w:spacing w:after="0" w:line="240" w:lineRule="auto"/>
    </w:pPr>
  </w:style>
  <w:style w:type="character" w:customStyle="1" w:styleId="RodapChar">
    <w:name w:val="Rodapé Char"/>
    <w:basedOn w:val="Fontepargpadro"/>
    <w:link w:val="Rodap"/>
    <w:uiPriority w:val="99"/>
    <w:rsid w:val="003653F4"/>
  </w:style>
  <w:style w:type="paragraph" w:styleId="Textodebalo">
    <w:name w:val="Balloon Text"/>
    <w:basedOn w:val="Normal"/>
    <w:link w:val="TextodebaloChar"/>
    <w:unhideWhenUsed/>
    <w:rsid w:val="003653F4"/>
    <w:pPr>
      <w:spacing w:after="0" w:line="240" w:lineRule="auto"/>
    </w:pPr>
    <w:rPr>
      <w:rFonts w:ascii="Tahoma" w:hAnsi="Tahoma" w:cs="Tahoma"/>
      <w:sz w:val="16"/>
      <w:szCs w:val="16"/>
    </w:rPr>
  </w:style>
  <w:style w:type="character" w:customStyle="1" w:styleId="TextodebaloChar">
    <w:name w:val="Texto de balão Char"/>
    <w:link w:val="Textodebalo"/>
    <w:rsid w:val="003653F4"/>
    <w:rPr>
      <w:rFonts w:ascii="Tahoma" w:hAnsi="Tahoma" w:cs="Tahoma"/>
      <w:sz w:val="16"/>
      <w:szCs w:val="16"/>
    </w:rPr>
  </w:style>
  <w:style w:type="paragraph" w:styleId="NormalWeb">
    <w:name w:val="Normal (Web)"/>
    <w:basedOn w:val="Normal"/>
    <w:uiPriority w:val="99"/>
    <w:unhideWhenUsed/>
    <w:rsid w:val="00D02855"/>
    <w:pPr>
      <w:spacing w:before="100" w:beforeAutospacing="1" w:after="100" w:afterAutospacing="1" w:line="240" w:lineRule="auto"/>
    </w:pPr>
    <w:rPr>
      <w:rFonts w:ascii="Times New Roman" w:eastAsia="Times New Roman" w:hAnsi="Times New Roman"/>
      <w:sz w:val="24"/>
      <w:szCs w:val="24"/>
      <w:lang w:eastAsia="pt-BR"/>
    </w:rPr>
  </w:style>
  <w:style w:type="character" w:styleId="Forte">
    <w:name w:val="Strong"/>
    <w:uiPriority w:val="22"/>
    <w:qFormat/>
    <w:rsid w:val="00D02855"/>
    <w:rPr>
      <w:b/>
      <w:bCs/>
    </w:rPr>
  </w:style>
  <w:style w:type="paragraph" w:styleId="SemEspaamento">
    <w:name w:val="No Spacing"/>
    <w:uiPriority w:val="1"/>
    <w:qFormat/>
    <w:rsid w:val="007E366B"/>
    <w:rPr>
      <w:sz w:val="22"/>
      <w:szCs w:val="22"/>
      <w:lang w:eastAsia="en-US"/>
    </w:rPr>
  </w:style>
  <w:style w:type="paragraph" w:styleId="Recuodecorpodetexto">
    <w:name w:val="Body Text Indent"/>
    <w:basedOn w:val="Normal"/>
    <w:link w:val="RecuodecorpodetextoChar"/>
    <w:rsid w:val="007E366B"/>
    <w:pPr>
      <w:spacing w:after="0" w:line="240" w:lineRule="auto"/>
      <w:ind w:left="360" w:hanging="502"/>
    </w:pPr>
    <w:rPr>
      <w:rFonts w:ascii="Times New Roman" w:eastAsia="Times New Roman" w:hAnsi="Times New Roman"/>
      <w:sz w:val="24"/>
      <w:szCs w:val="20"/>
      <w:lang w:eastAsia="pt-BR"/>
    </w:rPr>
  </w:style>
  <w:style w:type="character" w:customStyle="1" w:styleId="RecuodecorpodetextoChar">
    <w:name w:val="Recuo de corpo de texto Char"/>
    <w:link w:val="Recuodecorpodetexto"/>
    <w:rsid w:val="007E366B"/>
    <w:rPr>
      <w:rFonts w:ascii="Times New Roman" w:eastAsia="Times New Roman" w:hAnsi="Times New Roman"/>
      <w:sz w:val="24"/>
    </w:rPr>
  </w:style>
  <w:style w:type="paragraph" w:styleId="Corpodetexto">
    <w:name w:val="Body Text"/>
    <w:basedOn w:val="Normal"/>
    <w:link w:val="CorpodetextoChar"/>
    <w:unhideWhenUsed/>
    <w:rsid w:val="00F3509F"/>
    <w:pPr>
      <w:spacing w:after="120"/>
    </w:pPr>
  </w:style>
  <w:style w:type="character" w:customStyle="1" w:styleId="CorpodetextoChar">
    <w:name w:val="Corpo de texto Char"/>
    <w:link w:val="Corpodetexto"/>
    <w:rsid w:val="00F3509F"/>
    <w:rPr>
      <w:sz w:val="22"/>
      <w:szCs w:val="22"/>
      <w:lang w:eastAsia="en-US"/>
    </w:rPr>
  </w:style>
  <w:style w:type="paragraph" w:styleId="Corpodetexto2">
    <w:name w:val="Body Text 2"/>
    <w:basedOn w:val="Normal"/>
    <w:link w:val="Corpodetexto2Char"/>
    <w:unhideWhenUsed/>
    <w:rsid w:val="00F3509F"/>
    <w:pPr>
      <w:spacing w:after="120" w:line="480" w:lineRule="auto"/>
    </w:pPr>
  </w:style>
  <w:style w:type="character" w:customStyle="1" w:styleId="Corpodetexto2Char">
    <w:name w:val="Corpo de texto 2 Char"/>
    <w:link w:val="Corpodetexto2"/>
    <w:rsid w:val="00F3509F"/>
    <w:rPr>
      <w:sz w:val="22"/>
      <w:szCs w:val="22"/>
      <w:lang w:eastAsia="en-US"/>
    </w:rPr>
  </w:style>
  <w:style w:type="paragraph" w:styleId="Corpodetexto3">
    <w:name w:val="Body Text 3"/>
    <w:basedOn w:val="Normal"/>
    <w:link w:val="Corpodetexto3Char"/>
    <w:unhideWhenUsed/>
    <w:rsid w:val="00F3509F"/>
    <w:pPr>
      <w:spacing w:after="120"/>
    </w:pPr>
    <w:rPr>
      <w:sz w:val="16"/>
      <w:szCs w:val="16"/>
    </w:rPr>
  </w:style>
  <w:style w:type="character" w:customStyle="1" w:styleId="Corpodetexto3Char">
    <w:name w:val="Corpo de texto 3 Char"/>
    <w:link w:val="Corpodetexto3"/>
    <w:rsid w:val="00F3509F"/>
    <w:rPr>
      <w:sz w:val="16"/>
      <w:szCs w:val="16"/>
      <w:lang w:eastAsia="en-US"/>
    </w:rPr>
  </w:style>
  <w:style w:type="character" w:customStyle="1" w:styleId="Ttulo4Char">
    <w:name w:val="Título 4 Char"/>
    <w:link w:val="Ttulo4"/>
    <w:uiPriority w:val="9"/>
    <w:rsid w:val="00F3509F"/>
    <w:rPr>
      <w:rFonts w:eastAsia="Times New Roman"/>
      <w:b/>
      <w:bCs/>
      <w:color w:val="000000"/>
      <w:sz w:val="28"/>
      <w:szCs w:val="28"/>
    </w:rPr>
  </w:style>
  <w:style w:type="character" w:customStyle="1" w:styleId="Ttulo6Char">
    <w:name w:val="Título 6 Char"/>
    <w:link w:val="Ttulo6"/>
    <w:rsid w:val="00F3509F"/>
    <w:rPr>
      <w:rFonts w:ascii="Arial" w:eastAsia="Times New Roman" w:hAnsi="Arial" w:cs="Arial"/>
      <w:b/>
      <w:bCs/>
      <w:sz w:val="22"/>
      <w:szCs w:val="24"/>
    </w:rPr>
  </w:style>
  <w:style w:type="character" w:customStyle="1" w:styleId="Ttulo7Char">
    <w:name w:val="Título 7 Char"/>
    <w:link w:val="Ttulo7"/>
    <w:uiPriority w:val="9"/>
    <w:rsid w:val="00F3509F"/>
    <w:rPr>
      <w:rFonts w:eastAsia="Times New Roman"/>
      <w:color w:val="000000"/>
      <w:sz w:val="24"/>
      <w:szCs w:val="24"/>
    </w:rPr>
  </w:style>
  <w:style w:type="character" w:customStyle="1" w:styleId="Ttulo9Char">
    <w:name w:val="Título 9 Char"/>
    <w:link w:val="Ttulo9"/>
    <w:rsid w:val="00F3509F"/>
    <w:rPr>
      <w:rFonts w:ascii="Arial" w:eastAsia="Times New Roman" w:hAnsi="Arial" w:cs="Arial"/>
      <w:color w:val="000000"/>
      <w:sz w:val="22"/>
      <w:szCs w:val="22"/>
    </w:rPr>
  </w:style>
  <w:style w:type="character" w:styleId="Hyperlink">
    <w:name w:val="Hyperlink"/>
    <w:uiPriority w:val="99"/>
    <w:unhideWhenUsed/>
    <w:rsid w:val="00F3509F"/>
    <w:rPr>
      <w:color w:val="0000FF"/>
      <w:u w:val="single"/>
    </w:rPr>
  </w:style>
  <w:style w:type="character" w:styleId="nfase">
    <w:name w:val="Emphasis"/>
    <w:uiPriority w:val="20"/>
    <w:qFormat/>
    <w:rsid w:val="00F3509F"/>
    <w:rPr>
      <w:i/>
      <w:iCs/>
    </w:rPr>
  </w:style>
  <w:style w:type="paragraph" w:customStyle="1" w:styleId="Default">
    <w:name w:val="Default"/>
    <w:rsid w:val="00F3509F"/>
    <w:pPr>
      <w:autoSpaceDE w:val="0"/>
      <w:autoSpaceDN w:val="0"/>
      <w:adjustRightInd w:val="0"/>
    </w:pPr>
    <w:rPr>
      <w:rFonts w:eastAsia="Times New Roman" w:cs="Calibri"/>
      <w:color w:val="000000"/>
      <w:sz w:val="24"/>
      <w:szCs w:val="24"/>
    </w:rPr>
  </w:style>
  <w:style w:type="table" w:styleId="Tabelacomgrade">
    <w:name w:val="Table Grid"/>
    <w:basedOn w:val="Tabelanormal"/>
    <w:uiPriority w:val="59"/>
    <w:rsid w:val="00F3509F"/>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PargrafodaLista">
    <w:name w:val="List Paragraph"/>
    <w:basedOn w:val="Normal"/>
    <w:uiPriority w:val="34"/>
    <w:qFormat/>
    <w:rsid w:val="0037468A"/>
    <w:pPr>
      <w:spacing w:after="0" w:line="240" w:lineRule="auto"/>
      <w:ind w:left="720"/>
      <w:contextualSpacing/>
    </w:pPr>
    <w:rPr>
      <w:rFonts w:ascii="Times New Roman" w:eastAsia="Times New Roman" w:hAnsi="Times New Roman"/>
      <w:sz w:val="24"/>
      <w:szCs w:val="24"/>
      <w:lang w:eastAsia="pt-BR"/>
    </w:rPr>
  </w:style>
  <w:style w:type="character" w:customStyle="1" w:styleId="Ttulo1Char">
    <w:name w:val="Título 1 Char"/>
    <w:link w:val="Ttulo1"/>
    <w:rsid w:val="00D7115B"/>
    <w:rPr>
      <w:rFonts w:ascii="Cambria" w:eastAsia="Times New Roman" w:hAnsi="Cambria" w:cs="Times New Roman"/>
      <w:b/>
      <w:bCs/>
      <w:kern w:val="32"/>
      <w:sz w:val="32"/>
      <w:szCs w:val="32"/>
      <w:lang w:eastAsia="en-US"/>
    </w:rPr>
  </w:style>
  <w:style w:type="paragraph" w:customStyle="1" w:styleId="Textopadro">
    <w:name w:val="Texto padrão"/>
    <w:basedOn w:val="Normal"/>
    <w:rsid w:val="00D7115B"/>
    <w:pPr>
      <w:widowControl w:val="0"/>
      <w:snapToGrid w:val="0"/>
      <w:spacing w:after="0" w:line="240" w:lineRule="auto"/>
    </w:pPr>
    <w:rPr>
      <w:rFonts w:ascii="Times New Roman" w:eastAsia="Times New Roman" w:hAnsi="Times New Roman"/>
      <w:sz w:val="24"/>
      <w:szCs w:val="24"/>
      <w:lang w:eastAsia="pt-BR"/>
    </w:rPr>
  </w:style>
  <w:style w:type="character" w:customStyle="1" w:styleId="Ttulo2Char">
    <w:name w:val="Título 2 Char"/>
    <w:link w:val="Ttulo2"/>
    <w:semiHidden/>
    <w:rsid w:val="000A04E8"/>
    <w:rPr>
      <w:rFonts w:ascii="Cambria" w:eastAsia="Times New Roman" w:hAnsi="Cambria" w:cs="Times New Roman"/>
      <w:b/>
      <w:bCs/>
      <w:i/>
      <w:iCs/>
      <w:sz w:val="28"/>
      <w:szCs w:val="28"/>
      <w:lang w:eastAsia="en-US"/>
    </w:rPr>
  </w:style>
  <w:style w:type="character" w:customStyle="1" w:styleId="Ttulo3Char">
    <w:name w:val="Título 3 Char"/>
    <w:link w:val="Ttulo3"/>
    <w:uiPriority w:val="9"/>
    <w:semiHidden/>
    <w:rsid w:val="000A04E8"/>
    <w:rPr>
      <w:rFonts w:ascii="Cambria" w:eastAsia="Times New Roman" w:hAnsi="Cambria" w:cs="Times New Roman"/>
      <w:b/>
      <w:bCs/>
      <w:sz w:val="26"/>
      <w:szCs w:val="26"/>
      <w:lang w:eastAsia="en-US"/>
    </w:rPr>
  </w:style>
  <w:style w:type="paragraph" w:styleId="Recuodecorpodetexto2">
    <w:name w:val="Body Text Indent 2"/>
    <w:basedOn w:val="Normal"/>
    <w:link w:val="Recuodecorpodetexto2Char"/>
    <w:unhideWhenUsed/>
    <w:rsid w:val="0095506E"/>
    <w:pPr>
      <w:spacing w:after="120" w:line="480" w:lineRule="auto"/>
      <w:ind w:left="283"/>
    </w:pPr>
    <w:rPr>
      <w:rFonts w:ascii="Times New Roman" w:eastAsia="MS Mincho" w:hAnsi="Times New Roman"/>
      <w:sz w:val="24"/>
      <w:szCs w:val="24"/>
      <w:lang w:eastAsia="pt-BR"/>
    </w:rPr>
  </w:style>
  <w:style w:type="character" w:customStyle="1" w:styleId="Recuodecorpodetexto2Char">
    <w:name w:val="Recuo de corpo de texto 2 Char"/>
    <w:link w:val="Recuodecorpodetexto2"/>
    <w:rsid w:val="0095506E"/>
    <w:rPr>
      <w:rFonts w:ascii="Times New Roman" w:eastAsia="MS Mincho" w:hAnsi="Times New Roman"/>
      <w:sz w:val="24"/>
      <w:szCs w:val="24"/>
    </w:rPr>
  </w:style>
  <w:style w:type="character" w:customStyle="1" w:styleId="apple-converted-space">
    <w:name w:val="apple-converted-space"/>
    <w:rsid w:val="000914F5"/>
  </w:style>
  <w:style w:type="paragraph" w:styleId="Pr-formataoHTML">
    <w:name w:val="HTML Preformatted"/>
    <w:basedOn w:val="Normal"/>
    <w:link w:val="Pr-formataoHTMLChar"/>
    <w:unhideWhenUsed/>
    <w:rsid w:val="00994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jc w:val="both"/>
    </w:pPr>
    <w:rPr>
      <w:rFonts w:ascii="Courier New" w:eastAsia="Times New Roman" w:hAnsi="Courier New" w:cs="Courier New"/>
      <w:color w:val="000000"/>
      <w:sz w:val="20"/>
      <w:szCs w:val="20"/>
      <w:lang w:eastAsia="zh-CN"/>
    </w:rPr>
  </w:style>
  <w:style w:type="character" w:customStyle="1" w:styleId="Pr-formataoHTMLChar">
    <w:name w:val="Pré-formatação HTML Char"/>
    <w:link w:val="Pr-formataoHTML"/>
    <w:rsid w:val="00994D24"/>
    <w:rPr>
      <w:rFonts w:ascii="Courier New" w:eastAsia="Times New Roman" w:hAnsi="Courier New" w:cs="Courier New"/>
      <w:color w:val="000000"/>
      <w:lang w:eastAsia="zh-CN"/>
    </w:rPr>
  </w:style>
  <w:style w:type="character" w:customStyle="1" w:styleId="fontstyle01">
    <w:name w:val="fontstyle01"/>
    <w:rsid w:val="006B5E80"/>
    <w:rPr>
      <w:rFonts w:ascii="Arial" w:hAnsi="Arial" w:cs="Arial" w:hint="default"/>
      <w:b w:val="0"/>
      <w:bCs w:val="0"/>
      <w:i w:val="0"/>
      <w:iCs w:val="0"/>
      <w:color w:val="000000"/>
      <w:sz w:val="16"/>
      <w:szCs w:val="16"/>
    </w:rPr>
  </w:style>
  <w:style w:type="character" w:customStyle="1" w:styleId="Ttulo5Char">
    <w:name w:val="Título 5 Char"/>
    <w:link w:val="Ttulo5"/>
    <w:rsid w:val="00351424"/>
    <w:rPr>
      <w:rFonts w:ascii="Times New Roman" w:eastAsia="Times New Roman" w:hAnsi="Times New Roman"/>
      <w:b/>
      <w:bCs/>
      <w:i/>
      <w:iCs/>
      <w:sz w:val="26"/>
      <w:szCs w:val="26"/>
    </w:rPr>
  </w:style>
  <w:style w:type="character" w:customStyle="1" w:styleId="titulo">
    <w:name w:val="titulo"/>
    <w:rsid w:val="00631EA2"/>
  </w:style>
  <w:style w:type="paragraph" w:customStyle="1" w:styleId="dou-paragraph">
    <w:name w:val="dou-paragraph"/>
    <w:basedOn w:val="Normal"/>
    <w:rsid w:val="00EF7575"/>
    <w:pPr>
      <w:spacing w:before="100" w:beforeAutospacing="1" w:after="100" w:afterAutospacing="1" w:line="240" w:lineRule="auto"/>
    </w:pPr>
    <w:rPr>
      <w:rFonts w:ascii="Times New Roman" w:eastAsia="Times New Roman" w:hAnsi="Times New Roman"/>
      <w:sz w:val="24"/>
      <w:szCs w:val="24"/>
      <w:lang w:eastAsia="pt-BR"/>
    </w:rPr>
  </w:style>
  <w:style w:type="character" w:styleId="TtulodoLivro">
    <w:name w:val="Book Title"/>
    <w:uiPriority w:val="33"/>
    <w:qFormat/>
    <w:rsid w:val="0014058B"/>
    <w:rPr>
      <w:rFonts w:ascii="Cambria" w:eastAsia="Times New Roman" w:hAnsi="Cambria" w:cs="Times New Roman"/>
      <w:b/>
      <w:bCs/>
      <w:i/>
      <w:iCs/>
      <w:color w:val="auto"/>
    </w:rPr>
  </w:style>
  <w:style w:type="paragraph" w:styleId="Recuodecorpodetexto3">
    <w:name w:val="Body Text Indent 3"/>
    <w:basedOn w:val="Normal"/>
    <w:link w:val="Recuodecorpodetexto3Char"/>
    <w:uiPriority w:val="99"/>
    <w:unhideWhenUsed/>
    <w:rsid w:val="00666EEB"/>
    <w:pPr>
      <w:spacing w:after="120"/>
      <w:ind w:left="283"/>
    </w:pPr>
    <w:rPr>
      <w:rFonts w:eastAsia="Times New Roman"/>
      <w:sz w:val="16"/>
      <w:szCs w:val="16"/>
      <w:lang w:eastAsia="pt-BR"/>
    </w:rPr>
  </w:style>
  <w:style w:type="character" w:customStyle="1" w:styleId="Recuodecorpodetexto3Char">
    <w:name w:val="Recuo de corpo de texto 3 Char"/>
    <w:link w:val="Recuodecorpodetexto3"/>
    <w:uiPriority w:val="99"/>
    <w:rsid w:val="00666EEB"/>
    <w:rPr>
      <w:rFonts w:eastAsia="Times New Roman"/>
      <w:sz w:val="16"/>
      <w:szCs w:val="16"/>
    </w:rPr>
  </w:style>
  <w:style w:type="paragraph" w:customStyle="1" w:styleId="paragraph">
    <w:name w:val="paragraph"/>
    <w:basedOn w:val="Normal"/>
    <w:rsid w:val="00170C02"/>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normaltextrun">
    <w:name w:val="normaltextrun"/>
    <w:rsid w:val="00170C02"/>
  </w:style>
  <w:style w:type="character" w:styleId="Nmerodepgina">
    <w:name w:val="page number"/>
    <w:uiPriority w:val="99"/>
    <w:unhideWhenUsed/>
    <w:rsid w:val="000C1150"/>
  </w:style>
  <w:style w:type="paragraph" w:styleId="Reviso">
    <w:name w:val="Revision"/>
    <w:hidden/>
    <w:uiPriority w:val="99"/>
    <w:semiHidden/>
    <w:rsid w:val="000C1150"/>
    <w:rPr>
      <w:rFonts w:ascii="Times New Roman" w:eastAsia="Times New Roman" w:hAnsi="Times New Roman" w:cs="Mangal"/>
      <w:sz w:val="24"/>
      <w:lang w:eastAsia="zh-CN" w:bidi="hi-IN"/>
    </w:rPr>
  </w:style>
  <w:style w:type="paragraph" w:styleId="Primeirorecuodecorpodetexto">
    <w:name w:val="Body Text First Indent"/>
    <w:basedOn w:val="Corpodetexto"/>
    <w:link w:val="PrimeirorecuodecorpodetextoChar"/>
    <w:rsid w:val="00E617BE"/>
    <w:pPr>
      <w:spacing w:line="240" w:lineRule="auto"/>
      <w:ind w:firstLine="210"/>
    </w:pPr>
    <w:rPr>
      <w:rFonts w:ascii="Times New Roman" w:eastAsia="Times New Roman" w:hAnsi="Times New Roman"/>
      <w:sz w:val="24"/>
      <w:szCs w:val="24"/>
      <w:lang w:eastAsia="pt-BR"/>
    </w:rPr>
  </w:style>
  <w:style w:type="character" w:customStyle="1" w:styleId="PrimeirorecuodecorpodetextoChar">
    <w:name w:val="Primeiro recuo de corpo de texto Char"/>
    <w:link w:val="Primeirorecuodecorpodetexto"/>
    <w:rsid w:val="00E617BE"/>
    <w:rPr>
      <w:rFonts w:ascii="Times New Roman" w:eastAsia="Times New Roman" w:hAnsi="Times New Roman"/>
      <w:sz w:val="24"/>
      <w:szCs w:val="24"/>
      <w:lang w:eastAsia="en-US"/>
    </w:rPr>
  </w:style>
  <w:style w:type="paragraph" w:customStyle="1" w:styleId="xmsonormal">
    <w:name w:val="x_msonormal"/>
    <w:basedOn w:val="Normal"/>
    <w:rsid w:val="001E2903"/>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label">
    <w:name w:val="label"/>
    <w:rsid w:val="00070941"/>
  </w:style>
</w:styles>
</file>

<file path=word/webSettings.xml><?xml version="1.0" encoding="utf-8"?>
<w:webSettings xmlns:r="http://schemas.openxmlformats.org/officeDocument/2006/relationships" xmlns:w="http://schemas.openxmlformats.org/wordprocessingml/2006/main">
  <w:divs>
    <w:div w:id="65543109">
      <w:bodyDiv w:val="1"/>
      <w:marLeft w:val="0"/>
      <w:marRight w:val="0"/>
      <w:marTop w:val="0"/>
      <w:marBottom w:val="0"/>
      <w:divBdr>
        <w:top w:val="none" w:sz="0" w:space="0" w:color="auto"/>
        <w:left w:val="none" w:sz="0" w:space="0" w:color="auto"/>
        <w:bottom w:val="none" w:sz="0" w:space="0" w:color="auto"/>
        <w:right w:val="none" w:sz="0" w:space="0" w:color="auto"/>
      </w:divBdr>
      <w:divsChild>
        <w:div w:id="1558541877">
          <w:marLeft w:val="0"/>
          <w:marRight w:val="0"/>
          <w:marTop w:val="0"/>
          <w:marBottom w:val="0"/>
          <w:divBdr>
            <w:top w:val="none" w:sz="0" w:space="0" w:color="auto"/>
            <w:left w:val="none" w:sz="0" w:space="0" w:color="auto"/>
            <w:bottom w:val="none" w:sz="0" w:space="0" w:color="auto"/>
            <w:right w:val="none" w:sz="0" w:space="0" w:color="auto"/>
          </w:divBdr>
        </w:div>
      </w:divsChild>
    </w:div>
    <w:div w:id="85271758">
      <w:bodyDiv w:val="1"/>
      <w:marLeft w:val="0"/>
      <w:marRight w:val="0"/>
      <w:marTop w:val="0"/>
      <w:marBottom w:val="0"/>
      <w:divBdr>
        <w:top w:val="none" w:sz="0" w:space="0" w:color="auto"/>
        <w:left w:val="none" w:sz="0" w:space="0" w:color="auto"/>
        <w:bottom w:val="none" w:sz="0" w:space="0" w:color="auto"/>
        <w:right w:val="none" w:sz="0" w:space="0" w:color="auto"/>
      </w:divBdr>
      <w:divsChild>
        <w:div w:id="1253204632">
          <w:marLeft w:val="0"/>
          <w:marRight w:val="0"/>
          <w:marTop w:val="0"/>
          <w:marBottom w:val="0"/>
          <w:divBdr>
            <w:top w:val="none" w:sz="0" w:space="0" w:color="auto"/>
            <w:left w:val="none" w:sz="0" w:space="0" w:color="auto"/>
            <w:bottom w:val="none" w:sz="0" w:space="0" w:color="auto"/>
            <w:right w:val="none" w:sz="0" w:space="0" w:color="auto"/>
          </w:divBdr>
        </w:div>
      </w:divsChild>
    </w:div>
    <w:div w:id="118837647">
      <w:bodyDiv w:val="1"/>
      <w:marLeft w:val="0"/>
      <w:marRight w:val="0"/>
      <w:marTop w:val="0"/>
      <w:marBottom w:val="0"/>
      <w:divBdr>
        <w:top w:val="none" w:sz="0" w:space="0" w:color="auto"/>
        <w:left w:val="none" w:sz="0" w:space="0" w:color="auto"/>
        <w:bottom w:val="none" w:sz="0" w:space="0" w:color="auto"/>
        <w:right w:val="none" w:sz="0" w:space="0" w:color="auto"/>
      </w:divBdr>
    </w:div>
    <w:div w:id="202134342">
      <w:bodyDiv w:val="1"/>
      <w:marLeft w:val="0"/>
      <w:marRight w:val="0"/>
      <w:marTop w:val="0"/>
      <w:marBottom w:val="0"/>
      <w:divBdr>
        <w:top w:val="none" w:sz="0" w:space="0" w:color="auto"/>
        <w:left w:val="none" w:sz="0" w:space="0" w:color="auto"/>
        <w:bottom w:val="none" w:sz="0" w:space="0" w:color="auto"/>
        <w:right w:val="none" w:sz="0" w:space="0" w:color="auto"/>
      </w:divBdr>
    </w:div>
    <w:div w:id="287709225">
      <w:bodyDiv w:val="1"/>
      <w:marLeft w:val="0"/>
      <w:marRight w:val="0"/>
      <w:marTop w:val="0"/>
      <w:marBottom w:val="0"/>
      <w:divBdr>
        <w:top w:val="none" w:sz="0" w:space="0" w:color="auto"/>
        <w:left w:val="none" w:sz="0" w:space="0" w:color="auto"/>
        <w:bottom w:val="none" w:sz="0" w:space="0" w:color="auto"/>
        <w:right w:val="none" w:sz="0" w:space="0" w:color="auto"/>
      </w:divBdr>
    </w:div>
    <w:div w:id="385492017">
      <w:bodyDiv w:val="1"/>
      <w:marLeft w:val="0"/>
      <w:marRight w:val="0"/>
      <w:marTop w:val="0"/>
      <w:marBottom w:val="0"/>
      <w:divBdr>
        <w:top w:val="none" w:sz="0" w:space="0" w:color="auto"/>
        <w:left w:val="none" w:sz="0" w:space="0" w:color="auto"/>
        <w:bottom w:val="none" w:sz="0" w:space="0" w:color="auto"/>
        <w:right w:val="none" w:sz="0" w:space="0" w:color="auto"/>
      </w:divBdr>
    </w:div>
    <w:div w:id="387916921">
      <w:bodyDiv w:val="1"/>
      <w:marLeft w:val="0"/>
      <w:marRight w:val="0"/>
      <w:marTop w:val="0"/>
      <w:marBottom w:val="0"/>
      <w:divBdr>
        <w:top w:val="none" w:sz="0" w:space="0" w:color="auto"/>
        <w:left w:val="none" w:sz="0" w:space="0" w:color="auto"/>
        <w:bottom w:val="none" w:sz="0" w:space="0" w:color="auto"/>
        <w:right w:val="none" w:sz="0" w:space="0" w:color="auto"/>
      </w:divBdr>
    </w:div>
    <w:div w:id="416292173">
      <w:bodyDiv w:val="1"/>
      <w:marLeft w:val="0"/>
      <w:marRight w:val="0"/>
      <w:marTop w:val="0"/>
      <w:marBottom w:val="0"/>
      <w:divBdr>
        <w:top w:val="none" w:sz="0" w:space="0" w:color="auto"/>
        <w:left w:val="none" w:sz="0" w:space="0" w:color="auto"/>
        <w:bottom w:val="none" w:sz="0" w:space="0" w:color="auto"/>
        <w:right w:val="none" w:sz="0" w:space="0" w:color="auto"/>
      </w:divBdr>
    </w:div>
    <w:div w:id="676350093">
      <w:bodyDiv w:val="1"/>
      <w:marLeft w:val="0"/>
      <w:marRight w:val="0"/>
      <w:marTop w:val="0"/>
      <w:marBottom w:val="0"/>
      <w:divBdr>
        <w:top w:val="none" w:sz="0" w:space="0" w:color="auto"/>
        <w:left w:val="none" w:sz="0" w:space="0" w:color="auto"/>
        <w:bottom w:val="none" w:sz="0" w:space="0" w:color="auto"/>
        <w:right w:val="none" w:sz="0" w:space="0" w:color="auto"/>
      </w:divBdr>
    </w:div>
    <w:div w:id="712460077">
      <w:bodyDiv w:val="1"/>
      <w:marLeft w:val="0"/>
      <w:marRight w:val="0"/>
      <w:marTop w:val="0"/>
      <w:marBottom w:val="0"/>
      <w:divBdr>
        <w:top w:val="none" w:sz="0" w:space="0" w:color="auto"/>
        <w:left w:val="none" w:sz="0" w:space="0" w:color="auto"/>
        <w:bottom w:val="none" w:sz="0" w:space="0" w:color="auto"/>
        <w:right w:val="none" w:sz="0" w:space="0" w:color="auto"/>
      </w:divBdr>
    </w:div>
    <w:div w:id="857277874">
      <w:bodyDiv w:val="1"/>
      <w:marLeft w:val="0"/>
      <w:marRight w:val="0"/>
      <w:marTop w:val="0"/>
      <w:marBottom w:val="0"/>
      <w:divBdr>
        <w:top w:val="none" w:sz="0" w:space="0" w:color="auto"/>
        <w:left w:val="none" w:sz="0" w:space="0" w:color="auto"/>
        <w:bottom w:val="none" w:sz="0" w:space="0" w:color="auto"/>
        <w:right w:val="none" w:sz="0" w:space="0" w:color="auto"/>
      </w:divBdr>
    </w:div>
    <w:div w:id="1201625531">
      <w:bodyDiv w:val="1"/>
      <w:marLeft w:val="0"/>
      <w:marRight w:val="0"/>
      <w:marTop w:val="0"/>
      <w:marBottom w:val="0"/>
      <w:divBdr>
        <w:top w:val="none" w:sz="0" w:space="0" w:color="auto"/>
        <w:left w:val="none" w:sz="0" w:space="0" w:color="auto"/>
        <w:bottom w:val="none" w:sz="0" w:space="0" w:color="auto"/>
        <w:right w:val="none" w:sz="0" w:space="0" w:color="auto"/>
      </w:divBdr>
    </w:div>
    <w:div w:id="1735467753">
      <w:bodyDiv w:val="1"/>
      <w:marLeft w:val="0"/>
      <w:marRight w:val="0"/>
      <w:marTop w:val="0"/>
      <w:marBottom w:val="0"/>
      <w:divBdr>
        <w:top w:val="none" w:sz="0" w:space="0" w:color="auto"/>
        <w:left w:val="none" w:sz="0" w:space="0" w:color="auto"/>
        <w:bottom w:val="none" w:sz="0" w:space="0" w:color="auto"/>
        <w:right w:val="none" w:sz="0" w:space="0" w:color="auto"/>
      </w:divBdr>
    </w:div>
    <w:div w:id="1926187167">
      <w:bodyDiv w:val="1"/>
      <w:marLeft w:val="0"/>
      <w:marRight w:val="0"/>
      <w:marTop w:val="0"/>
      <w:marBottom w:val="0"/>
      <w:divBdr>
        <w:top w:val="none" w:sz="0" w:space="0" w:color="auto"/>
        <w:left w:val="none" w:sz="0" w:space="0" w:color="auto"/>
        <w:bottom w:val="none" w:sz="0" w:space="0" w:color="auto"/>
        <w:right w:val="none" w:sz="0" w:space="0" w:color="auto"/>
      </w:divBdr>
    </w:div>
    <w:div w:id="1948001984">
      <w:bodyDiv w:val="1"/>
      <w:marLeft w:val="0"/>
      <w:marRight w:val="0"/>
      <w:marTop w:val="0"/>
      <w:marBottom w:val="0"/>
      <w:divBdr>
        <w:top w:val="none" w:sz="0" w:space="0" w:color="auto"/>
        <w:left w:val="none" w:sz="0" w:space="0" w:color="auto"/>
        <w:bottom w:val="none" w:sz="0" w:space="0" w:color="auto"/>
        <w:right w:val="none" w:sz="0" w:space="0" w:color="auto"/>
      </w:divBdr>
    </w:div>
    <w:div w:id="2105959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C67D41-8D7C-49CE-9689-4BEBE263DB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195</Words>
  <Characters>1055</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Oficio nº /2009</vt:lpstr>
    </vt:vector>
  </TitlesOfParts>
  <Company>MAN Comunicação e Marketing</Company>
  <LinksUpToDate>false</LinksUpToDate>
  <CharactersWithSpaces>1248</CharactersWithSpaces>
  <SharedDoc>false</SharedDoc>
  <HLinks>
    <vt:vector size="12" baseType="variant">
      <vt:variant>
        <vt:i4>5374023</vt:i4>
      </vt:variant>
      <vt:variant>
        <vt:i4>0</vt:i4>
      </vt:variant>
      <vt:variant>
        <vt:i4>0</vt:i4>
      </vt:variant>
      <vt:variant>
        <vt:i4>5</vt:i4>
      </vt:variant>
      <vt:variant>
        <vt:lpwstr>http://www.conder.sc.gov.br/</vt:lpwstr>
      </vt:variant>
      <vt:variant>
        <vt:lpwstr/>
      </vt:variant>
      <vt:variant>
        <vt:i4>3276840</vt:i4>
      </vt:variant>
      <vt:variant>
        <vt:i4>0</vt:i4>
      </vt:variant>
      <vt:variant>
        <vt:i4>0</vt:i4>
      </vt:variant>
      <vt:variant>
        <vt:i4>5</vt:i4>
      </vt:variant>
      <vt:variant>
        <vt:lpwstr>http://www.guarujadosul.sc.gov.br/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Oficio nº /2009</dc:title>
  <dc:creator>Arte Final</dc:creator>
  <cp:lastModifiedBy>Câmara</cp:lastModifiedBy>
  <cp:revision>2</cp:revision>
  <cp:lastPrinted>2023-12-18T17:33:00Z</cp:lastPrinted>
  <dcterms:created xsi:type="dcterms:W3CDTF">2023-12-18T17:33:00Z</dcterms:created>
  <dcterms:modified xsi:type="dcterms:W3CDTF">2023-12-18T17:33:00Z</dcterms:modified>
</cp:coreProperties>
</file>